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tbl>
      <w:tblPr>
        <w:tblStyle w:val="documenttopsection"/>
        <w:tblW w:w="0" w:type="auto"/>
        <w:tblCellSpacing w:w="0" w:type="dxa"/>
        <w:shd w:val="clear" w:color="auto" w:fill="373D48"/>
        <w:tblLayout w:type="fixed"/>
        <w:tblCellMar>
          <w:top w:w="0" w:type="dxa"/>
          <w:left w:w="0" w:type="dxa"/>
          <w:bottom w:w="0" w:type="dxa"/>
          <w:right w:w="0" w:type="dxa"/>
        </w:tblCellMar>
        <w:tblLook w:val="05E0"/>
      </w:tblPr>
      <w:tblGrid>
        <w:gridCol w:w="12240"/>
        <w:gridCol w:w="360"/>
      </w:tblGrid>
      <w:tr>
        <w:tblPrEx>
          <w:tblW w:w="0" w:type="auto"/>
          <w:tblCellSpacing w:w="0" w:type="dxa"/>
          <w:shd w:val="clear" w:color="auto" w:fill="373D48"/>
          <w:tblLayout w:type="fixed"/>
          <w:tblCellMar>
            <w:top w:w="0" w:type="dxa"/>
            <w:left w:w="0" w:type="dxa"/>
            <w:bottom w:w="0" w:type="dxa"/>
            <w:right w:w="0" w:type="dxa"/>
          </w:tblCellMar>
          <w:tblLook w:val="05E0"/>
        </w:tblPrEx>
        <w:trPr>
          <w:tblCellSpacing w:w="0" w:type="dxa"/>
        </w:trPr>
        <w:tc>
          <w:tcPr>
            <w:tcW w:w="12240" w:type="dxa"/>
            <w:shd w:val="clear" w:color="auto" w:fill="373D48"/>
            <w:tcMar>
              <w:top w:w="480" w:type="dxa"/>
              <w:left w:w="0" w:type="dxa"/>
              <w:bottom w:w="300" w:type="dxa"/>
              <w:right w:w="100" w:type="dxa"/>
            </w:tcMar>
            <w:vAlign w:val="top"/>
            <w:hideMark/>
          </w:tcPr>
          <w:p>
            <w:pPr>
              <w:pStyle w:val="divdocumentdivname"/>
              <w:pBdr>
                <w:top w:val="none" w:sz="0" w:space="0" w:color="auto"/>
                <w:left w:val="none" w:sz="0" w:space="12" w:color="auto"/>
                <w:bottom w:val="none" w:sz="0" w:space="0" w:color="auto"/>
                <w:right w:val="none" w:sz="0" w:space="0" w:color="auto"/>
              </w:pBdr>
              <w:spacing w:before="0" w:after="0" w:line="820" w:lineRule="atLeast"/>
              <w:ind w:left="240" w:right="300"/>
              <w:rPr>
                <w:rStyle w:val="documentleft-box"/>
                <w:rFonts w:ascii="Century Gothic" w:eastAsia="Century Gothic" w:hAnsi="Century Gothic" w:cs="Century Gothic"/>
                <w:b/>
                <w:bCs/>
                <w:color w:val="FFFFFF"/>
                <w:spacing w:val="10"/>
                <w:sz w:val="72"/>
                <w:szCs w:val="72"/>
                <w:bdr w:val="none" w:sz="0" w:space="0" w:color="auto"/>
                <w:shd w:val="clear" w:color="auto" w:fill="auto"/>
                <w:vertAlign w:val="baseline"/>
              </w:rPr>
            </w:pPr>
            <w:r>
              <w:rPr>
                <w:rStyle w:val="documentnamefName"/>
                <w:rFonts w:ascii="Century Gothic" w:eastAsia="Century Gothic" w:hAnsi="Century Gothic" w:cs="Century Gothic"/>
                <w:color w:val="FFFFFF"/>
                <w:spacing w:val="10"/>
                <w:sz w:val="72"/>
                <w:szCs w:val="72"/>
              </w:rPr>
              <w:t>Agnesa</w:t>
            </w:r>
            <w:r>
              <w:rPr>
                <w:rStyle w:val="span"/>
                <w:rFonts w:ascii="Century Gothic" w:eastAsia="Century Gothic" w:hAnsi="Century Gothic" w:cs="Century Gothic"/>
                <w:b/>
                <w:bCs/>
                <w:color w:val="FFFFFF"/>
                <w:spacing w:val="10"/>
                <w:sz w:val="72"/>
                <w:szCs w:val="72"/>
              </w:rPr>
              <w:t xml:space="preserve"> </w:t>
            </w:r>
            <w:r>
              <w:rPr>
                <w:rStyle w:val="span"/>
                <w:rFonts w:ascii="Century Gothic" w:eastAsia="Century Gothic" w:hAnsi="Century Gothic" w:cs="Century Gothic"/>
                <w:b/>
                <w:bCs/>
                <w:color w:val="FFFFFF"/>
                <w:spacing w:val="10"/>
                <w:sz w:val="72"/>
                <w:szCs w:val="72"/>
              </w:rPr>
              <w:t>Tahiri</w:t>
            </w:r>
          </w:p>
          <w:p>
            <w:pPr>
              <w:pStyle w:val="documentresumeTitle"/>
              <w:pBdr>
                <w:top w:val="none" w:sz="0" w:space="0" w:color="auto"/>
                <w:left w:val="none" w:sz="0" w:space="12" w:color="auto"/>
                <w:bottom w:val="none" w:sz="0" w:space="0" w:color="auto"/>
                <w:right w:val="none" w:sz="0" w:space="0" w:color="auto"/>
              </w:pBdr>
              <w:spacing w:before="0" w:after="0"/>
              <w:ind w:left="240" w:right="300"/>
              <w:rPr>
                <w:rStyle w:val="documentleft-box"/>
                <w:rFonts w:ascii="Century Gothic" w:eastAsia="Century Gothic" w:hAnsi="Century Gothic" w:cs="Century Gothic"/>
                <w:b w:val="0"/>
                <w:bCs w:val="0"/>
                <w:color w:val="FFFFFF"/>
                <w:sz w:val="32"/>
                <w:szCs w:val="32"/>
                <w:bdr w:val="none" w:sz="0" w:space="0" w:color="auto"/>
                <w:shd w:val="clear" w:color="auto" w:fill="auto"/>
                <w:vertAlign w:val="baseline"/>
              </w:rPr>
            </w:pPr>
            <w:r>
              <w:rPr>
                <w:rStyle w:val="documentleft-box"/>
                <w:rFonts w:ascii="Century Gothic" w:eastAsia="Century Gothic" w:hAnsi="Century Gothic" w:cs="Century Gothic"/>
                <w:bdr w:val="none" w:sz="0" w:space="0" w:color="auto"/>
                <w:shd w:val="clear" w:color="auto" w:fill="auto"/>
                <w:vertAlign w:val="baseline"/>
              </w:rPr>
              <w:t>Student</w:t>
            </w:r>
          </w:p>
          <w:tbl>
            <w:tblPr>
              <w:tblStyle w:val="documentaddress"/>
              <w:tblW w:w="0" w:type="auto"/>
              <w:tblCellSpacing w:w="0" w:type="dxa"/>
              <w:tblInd w:w="0" w:type="dxa"/>
              <w:tblLayout w:type="fixed"/>
              <w:tblCellMar>
                <w:top w:w="0" w:type="dxa"/>
                <w:left w:w="240" w:type="dxa"/>
                <w:bottom w:w="0" w:type="dxa"/>
                <w:right w:w="0" w:type="dxa"/>
              </w:tblCellMar>
              <w:tblLook w:val="05E0"/>
            </w:tblPr>
            <w:tblGrid>
              <w:gridCol w:w="6120"/>
              <w:gridCol w:w="6120"/>
            </w:tblGrid>
            <w:tr>
              <w:tblPrEx>
                <w:tblW w:w="0" w:type="auto"/>
                <w:tblCellSpacing w:w="0" w:type="dxa"/>
                <w:tblInd w:w="0" w:type="dxa"/>
                <w:tblLayout w:type="fixed"/>
                <w:tblCellMar>
                  <w:top w:w="0" w:type="dxa"/>
                  <w:left w:w="240" w:type="dxa"/>
                  <w:bottom w:w="0" w:type="dxa"/>
                  <w:right w:w="0" w:type="dxa"/>
                </w:tblCellMar>
                <w:tblLook w:val="05E0"/>
              </w:tblPrEx>
              <w:trPr>
                <w:tblCellSpacing w:w="0" w:type="dxa"/>
              </w:trPr>
              <w:tc>
                <w:tcPr>
                  <w:tcW w:w="6120" w:type="dxa"/>
                  <w:noWrap w:val="0"/>
                  <w:tcMar>
                    <w:top w:w="300" w:type="dxa"/>
                    <w:left w:w="0" w:type="dxa"/>
                    <w:bottom w:w="0" w:type="dxa"/>
                    <w:right w:w="0" w:type="dxa"/>
                  </w:tcMar>
                  <w:vAlign w:val="top"/>
                  <w:hideMark/>
                </w:tcPr>
                <w:p>
                  <w:pPr>
                    <w:pStyle w:val="divdocumentdivaddressdivParagraph"/>
                    <w:pBdr>
                      <w:top w:val="none" w:sz="0" w:space="0" w:color="auto"/>
                      <w:left w:val="none" w:sz="0" w:space="0" w:color="auto"/>
                      <w:bottom w:val="none" w:sz="0" w:space="0" w:color="auto"/>
                      <w:right w:val="none" w:sz="0" w:space="0" w:color="auto"/>
                    </w:pBdr>
                    <w:spacing w:before="0" w:after="0" w:line="100" w:lineRule="atLeast"/>
                    <w:ind w:left="240" w:right="300"/>
                    <w:rPr>
                      <w:rStyle w:val="divdocumentdivaddressdiv"/>
                      <w:rFonts w:ascii="Century Gothic" w:eastAsia="Century Gothic" w:hAnsi="Century Gothic" w:cs="Century Gothic"/>
                      <w:color w:val="FFFFFF"/>
                      <w:sz w:val="6"/>
                      <w:szCs w:val="6"/>
                      <w:bdr w:val="none" w:sz="0" w:space="0" w:color="auto"/>
                      <w:vertAlign w:val="baseline"/>
                    </w:rPr>
                  </w:pPr>
                  <w:r>
                    <w:rPr>
                      <w:rStyle w:val="divdocumentdivaddressdiv"/>
                      <w:rFonts w:ascii="Century Gothic" w:eastAsia="Century Gothic" w:hAnsi="Century Gothic" w:cs="Century Gothic"/>
                      <w:color w:val="FFFFFF"/>
                      <w:sz w:val="6"/>
                      <w:szCs w:val="6"/>
                      <w:bdr w:val="none" w:sz="0" w:space="0" w:color="auto"/>
                      <w:vertAlign w:val="baseline"/>
                    </w:rPr>
                    <w:t> </w:t>
                  </w:r>
                </w:p>
                <w:p>
                  <w:pPr>
                    <w:pStyle w:val="divdocumentdivaddressdivParagraph"/>
                    <w:pBdr>
                      <w:top w:val="none" w:sz="0" w:space="0" w:color="auto"/>
                      <w:left w:val="none" w:sz="0" w:space="0" w:color="auto"/>
                      <w:bottom w:val="none" w:sz="0" w:space="0" w:color="auto"/>
                      <w:right w:val="none" w:sz="0" w:space="0" w:color="auto"/>
                    </w:pBdr>
                    <w:spacing w:before="0" w:after="0" w:line="420" w:lineRule="atLeast"/>
                    <w:ind w:left="240" w:right="300"/>
                    <w:rPr>
                      <w:rStyle w:val="divdocumentdivaddressdiv"/>
                      <w:rFonts w:ascii="Century Gothic" w:eastAsia="Century Gothic" w:hAnsi="Century Gothic" w:cs="Century Gothic"/>
                      <w:color w:val="FFFFFF"/>
                      <w:sz w:val="22"/>
                      <w:szCs w:val="22"/>
                      <w:bdr w:val="none" w:sz="0" w:space="0" w:color="auto"/>
                      <w:vertAlign w:val="baseline"/>
                    </w:rPr>
                  </w:pPr>
                  <w:r>
                    <w:rPr>
                      <w:rStyle w:val="span"/>
                      <w:rFonts w:ascii="Century Gothic" w:eastAsia="Century Gothic" w:hAnsi="Century Gothic" w:cs="Century Gothic"/>
                      <w:b/>
                      <w:bCs/>
                      <w:color w:val="FFFFFF"/>
                      <w:sz w:val="22"/>
                      <w:szCs w:val="22"/>
                    </w:rPr>
                    <w:t xml:space="preserve">Address </w:t>
                  </w:r>
                  <w:r>
                    <w:rPr>
                      <w:rStyle w:val="span"/>
                      <w:rFonts w:ascii="Century Gothic" w:eastAsia="Century Gothic" w:hAnsi="Century Gothic" w:cs="Century Gothic"/>
                      <w:color w:val="FFFFFF"/>
                      <w:sz w:val="22"/>
                      <w:szCs w:val="22"/>
                    </w:rPr>
                    <w:t>Prishtine</w:t>
                  </w:r>
                  <w:r>
                    <w:rPr>
                      <w:rStyle w:val="span"/>
                      <w:rFonts w:ascii="Century Gothic" w:eastAsia="Century Gothic" w:hAnsi="Century Gothic" w:cs="Century Gothic"/>
                      <w:color w:val="FFFFFF"/>
                      <w:sz w:val="22"/>
                      <w:szCs w:val="22"/>
                    </w:rPr>
                    <w:t xml:space="preserve">, </w:t>
                  </w:r>
                  <w:r>
                    <w:rPr>
                      <w:rStyle w:val="span"/>
                      <w:rFonts w:ascii="Century Gothic" w:eastAsia="Century Gothic" w:hAnsi="Century Gothic" w:cs="Century Gothic"/>
                      <w:color w:val="FFFFFF"/>
                      <w:sz w:val="22"/>
                      <w:szCs w:val="22"/>
                    </w:rPr>
                    <w:t>Kosovo</w:t>
                  </w:r>
                  <w:r>
                    <w:rPr>
                      <w:rStyle w:val="span"/>
                      <w:rFonts w:ascii="Century Gothic" w:eastAsia="Century Gothic" w:hAnsi="Century Gothic" w:cs="Century Gothic"/>
                      <w:color w:val="FFFFFF"/>
                      <w:sz w:val="22"/>
                      <w:szCs w:val="22"/>
                    </w:rPr>
                    <w:t xml:space="preserve">, </w:t>
                  </w:r>
                  <w:r>
                    <w:rPr>
                      <w:rStyle w:val="span"/>
                      <w:rFonts w:ascii="Century Gothic" w:eastAsia="Century Gothic" w:hAnsi="Century Gothic" w:cs="Century Gothic"/>
                      <w:color w:val="FFFFFF"/>
                      <w:sz w:val="22"/>
                      <w:szCs w:val="22"/>
                    </w:rPr>
                    <w:t>10000</w:t>
                  </w:r>
                </w:p>
                <w:p>
                  <w:pPr>
                    <w:pStyle w:val="divdocumentdivaddressdivParagraph"/>
                    <w:pBdr>
                      <w:top w:val="none" w:sz="0" w:space="0" w:color="auto"/>
                      <w:left w:val="none" w:sz="0" w:space="0" w:color="auto"/>
                      <w:bottom w:val="none" w:sz="0" w:space="0" w:color="auto"/>
                      <w:right w:val="none" w:sz="0" w:space="0" w:color="auto"/>
                    </w:pBdr>
                    <w:spacing w:before="0" w:after="0" w:line="420" w:lineRule="atLeast"/>
                    <w:ind w:left="240" w:right="300"/>
                    <w:rPr>
                      <w:rStyle w:val="divdocumentdivaddressdiv"/>
                      <w:rFonts w:ascii="Century Gothic" w:eastAsia="Century Gothic" w:hAnsi="Century Gothic" w:cs="Century Gothic"/>
                      <w:color w:val="FFFFFF"/>
                      <w:sz w:val="22"/>
                      <w:szCs w:val="22"/>
                      <w:bdr w:val="none" w:sz="0" w:space="0" w:color="auto"/>
                      <w:vertAlign w:val="baseline"/>
                    </w:rPr>
                  </w:pPr>
                  <w:r>
                    <w:rPr>
                      <w:rStyle w:val="span"/>
                      <w:rFonts w:ascii="Century Gothic" w:eastAsia="Century Gothic" w:hAnsi="Century Gothic" w:cs="Century Gothic"/>
                      <w:b/>
                      <w:bCs/>
                      <w:color w:val="FFFFFF"/>
                      <w:sz w:val="22"/>
                      <w:szCs w:val="22"/>
                    </w:rPr>
                    <w:t xml:space="preserve">Phone </w:t>
                  </w:r>
                  <w:r>
                    <w:rPr>
                      <w:rStyle w:val="span"/>
                      <w:rFonts w:ascii="Century Gothic" w:eastAsia="Century Gothic" w:hAnsi="Century Gothic" w:cs="Century Gothic"/>
                      <w:color w:val="FFFFFF"/>
                      <w:sz w:val="22"/>
                      <w:szCs w:val="22"/>
                    </w:rPr>
                    <w:t>38345850975</w:t>
                  </w:r>
                </w:p>
                <w:p>
                  <w:pPr>
                    <w:pStyle w:val="divdocumentdivaddressdivParagraph"/>
                    <w:pBdr>
                      <w:top w:val="none" w:sz="0" w:space="0" w:color="auto"/>
                      <w:left w:val="none" w:sz="0" w:space="0" w:color="auto"/>
                      <w:bottom w:val="none" w:sz="0" w:space="0" w:color="auto"/>
                      <w:right w:val="none" w:sz="0" w:space="0" w:color="auto"/>
                    </w:pBdr>
                    <w:spacing w:before="0" w:after="0" w:line="420" w:lineRule="atLeast"/>
                    <w:ind w:left="240" w:right="300"/>
                    <w:rPr>
                      <w:rStyle w:val="divdocumentdivaddressdiv"/>
                      <w:rFonts w:ascii="Century Gothic" w:eastAsia="Century Gothic" w:hAnsi="Century Gothic" w:cs="Century Gothic"/>
                      <w:color w:val="FFFFFF"/>
                      <w:sz w:val="22"/>
                      <w:szCs w:val="22"/>
                      <w:bdr w:val="none" w:sz="0" w:space="0" w:color="auto"/>
                      <w:vertAlign w:val="baseline"/>
                    </w:rPr>
                  </w:pPr>
                  <w:r>
                    <w:rPr>
                      <w:rStyle w:val="span"/>
                      <w:rFonts w:ascii="Century Gothic" w:eastAsia="Century Gothic" w:hAnsi="Century Gothic" w:cs="Century Gothic"/>
                      <w:b/>
                      <w:bCs/>
                      <w:color w:val="FFFFFF"/>
                      <w:sz w:val="22"/>
                      <w:szCs w:val="22"/>
                    </w:rPr>
                    <w:t xml:space="preserve">E-mail </w:t>
                  </w:r>
                  <w:r>
                    <w:rPr>
                      <w:rStyle w:val="span"/>
                      <w:rFonts w:ascii="Century Gothic" w:eastAsia="Century Gothic" w:hAnsi="Century Gothic" w:cs="Century Gothic"/>
                      <w:color w:val="FFFFFF"/>
                      <w:sz w:val="22"/>
                      <w:szCs w:val="22"/>
                    </w:rPr>
                    <w:t>agnesat@auk.org</w:t>
                  </w:r>
                </w:p>
              </w:tc>
              <w:tc>
                <w:tcPr>
                  <w:tcW w:w="6120" w:type="dxa"/>
                  <w:noWrap w:val="0"/>
                  <w:tcMar>
                    <w:top w:w="300" w:type="dxa"/>
                    <w:left w:w="0" w:type="dxa"/>
                    <w:bottom w:w="0" w:type="dxa"/>
                    <w:right w:w="0" w:type="dxa"/>
                  </w:tcMar>
                  <w:vAlign w:val="top"/>
                  <w:hideMark/>
                </w:tcPr>
                <w:p>
                  <w:pPr>
                    <w:pStyle w:val="divdocumentdivaddressdivParagraph"/>
                    <w:pBdr>
                      <w:top w:val="none" w:sz="0" w:space="0" w:color="auto"/>
                      <w:left w:val="none" w:sz="0" w:space="0" w:color="auto"/>
                      <w:bottom w:val="none" w:sz="0" w:space="0" w:color="auto"/>
                      <w:right w:val="none" w:sz="0" w:space="0" w:color="auto"/>
                    </w:pBdr>
                    <w:spacing w:before="0" w:after="0" w:line="100" w:lineRule="atLeast"/>
                    <w:ind w:left="240" w:right="300"/>
                    <w:rPr>
                      <w:rStyle w:val="divdocumentdivaddressdiv"/>
                      <w:rFonts w:ascii="Century Gothic" w:eastAsia="Century Gothic" w:hAnsi="Century Gothic" w:cs="Century Gothic"/>
                      <w:color w:val="FFFFFF"/>
                      <w:sz w:val="6"/>
                      <w:szCs w:val="6"/>
                      <w:bdr w:val="none" w:sz="0" w:space="0" w:color="auto"/>
                      <w:vertAlign w:val="baseline"/>
                    </w:rPr>
                  </w:pPr>
                  <w:r>
                    <w:rPr>
                      <w:rStyle w:val="divdocumentdivaddressdiv"/>
                      <w:rFonts w:ascii="Century Gothic" w:eastAsia="Century Gothic" w:hAnsi="Century Gothic" w:cs="Century Gothic"/>
                      <w:color w:val="FFFFFF"/>
                      <w:sz w:val="6"/>
                      <w:szCs w:val="6"/>
                      <w:bdr w:val="none" w:sz="0" w:space="0" w:color="auto"/>
                      <w:vertAlign w:val="baseline"/>
                    </w:rPr>
                    <w:t> </w:t>
                  </w:r>
                </w:p>
              </w:tc>
            </w:tr>
          </w:tbl>
          <w:p>
            <w:pPr>
              <w:pStyle w:val="documentleft-boxParagraph"/>
              <w:pBdr>
                <w:top w:val="none" w:sz="0" w:space="0" w:color="auto"/>
                <w:left w:val="none" w:sz="0" w:space="0" w:color="auto"/>
                <w:bottom w:val="none" w:sz="0" w:space="0" w:color="auto"/>
                <w:right w:val="none" w:sz="0" w:space="0" w:color="auto"/>
              </w:pBdr>
              <w:shd w:val="clear" w:color="auto" w:fill="auto"/>
              <w:spacing w:line="320" w:lineRule="atLeast"/>
              <w:ind w:left="0" w:right="300"/>
              <w:rPr>
                <w:rStyle w:val="documentleft-box"/>
                <w:rFonts w:ascii="Century Gothic" w:eastAsia="Century Gothic" w:hAnsi="Century Gothic" w:cs="Century Gothic"/>
                <w:sz w:val="22"/>
                <w:szCs w:val="22"/>
                <w:bdr w:val="none" w:sz="0" w:space="0" w:color="auto"/>
                <w:shd w:val="clear" w:color="auto" w:fill="auto"/>
                <w:vertAlign w:val="baseline"/>
              </w:rPr>
            </w:pPr>
          </w:p>
        </w:tc>
        <w:tc>
          <w:tcPr>
            <w:tcW w:w="360" w:type="dxa"/>
            <w:shd w:val="clear" w:color="auto" w:fill="373D48"/>
            <w:tcMar>
              <w:top w:w="480" w:type="dxa"/>
              <w:left w:w="0" w:type="dxa"/>
              <w:bottom w:w="0" w:type="dxa"/>
              <w:right w:w="0" w:type="dxa"/>
            </w:tcMar>
            <w:vAlign w:val="top"/>
            <w:hideMark/>
          </w:tcPr>
          <w:p>
            <w:pPr>
              <w:pStyle w:val="documentleft-boxParagraph"/>
              <w:pBdr>
                <w:top w:val="none" w:sz="0" w:space="0" w:color="auto"/>
                <w:left w:val="none" w:sz="0" w:space="0" w:color="auto"/>
                <w:bottom w:val="none" w:sz="0" w:space="0" w:color="auto"/>
                <w:right w:val="none" w:sz="0" w:space="0" w:color="auto"/>
              </w:pBdr>
              <w:shd w:val="clear" w:color="auto" w:fill="auto"/>
              <w:spacing w:line="320" w:lineRule="atLeast"/>
              <w:ind w:left="0" w:right="300"/>
              <w:rPr>
                <w:rStyle w:val="documentleft-box"/>
                <w:rFonts w:ascii="Century Gothic" w:eastAsia="Century Gothic" w:hAnsi="Century Gothic" w:cs="Century Gothic"/>
                <w:sz w:val="22"/>
                <w:szCs w:val="22"/>
                <w:bdr w:val="none" w:sz="0" w:space="0" w:color="auto"/>
                <w:shd w:val="clear" w:color="auto" w:fill="auto"/>
                <w:vertAlign w:val="baseline"/>
              </w:rPr>
            </w:pPr>
          </w:p>
        </w:tc>
      </w:tr>
    </w:tbl>
    <w:p>
      <w:pPr>
        <w:pStyle w:val="p"/>
        <w:pBdr>
          <w:top w:val="none" w:sz="0" w:space="0" w:color="auto"/>
          <w:left w:val="none" w:sz="0" w:space="0" w:color="auto"/>
          <w:bottom w:val="none" w:sz="0" w:space="0" w:color="auto"/>
          <w:right w:val="none" w:sz="0" w:space="0" w:color="auto"/>
        </w:pBdr>
        <w:spacing w:before="400" w:after="0" w:line="320" w:lineRule="atLeast"/>
        <w:ind w:left="24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A hardworking student, who is interested in learning new skills, gaining new experiences, and expanding my knowledge throughout my academic pursuits. I'm always willing to contribute my skillset to companies, regardless of the function or concentration.</w:t>
      </w:r>
    </w:p>
    <w:p>
      <w:pPr>
        <w:spacing w:line="400" w:lineRule="exact"/>
      </w:pPr>
    </w:p>
    <w:tbl>
      <w:tblPr>
        <w:tblStyle w:val="documentsection"/>
        <w:tblW w:w="0" w:type="auto"/>
        <w:tblCellSpacing w:w="0" w:type="dxa"/>
        <w:tblInd w:w="240" w:type="dxa"/>
        <w:tblLayout w:type="fixed"/>
        <w:tblCellMar>
          <w:top w:w="0" w:type="dxa"/>
          <w:left w:w="0" w:type="dxa"/>
          <w:bottom w:w="0" w:type="dxa"/>
          <w:right w:w="0" w:type="dxa"/>
        </w:tblCellMar>
        <w:tblLook w:val="05E0"/>
      </w:tblPr>
      <w:tblGrid>
        <w:gridCol w:w="240"/>
        <w:gridCol w:w="1176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240" w:type="dxa"/>
            <w:noWrap w:val="0"/>
            <w:tcMar>
              <w:top w:w="0" w:type="dxa"/>
              <w:left w:w="0" w:type="dxa"/>
              <w:bottom w:w="0" w:type="dxa"/>
              <w:right w:w="0" w:type="dxa"/>
            </w:tcMar>
            <w:vAlign w:val="top"/>
            <w:hideMark/>
          </w:tcPr>
          <w:p>
            <w:pPr>
              <w:pStyle w:val="documentleftmargincellParagraph"/>
              <w:pBdr>
                <w:top w:val="none" w:sz="0" w:space="0" w:color="auto"/>
                <w:left w:val="none" w:sz="0" w:space="0" w:color="auto"/>
                <w:bottom w:val="none" w:sz="0" w:space="0" w:color="auto"/>
                <w:right w:val="none" w:sz="0" w:space="0" w:color="auto"/>
              </w:pBdr>
              <w:spacing w:line="320" w:lineRule="atLeast"/>
              <w:ind w:left="240" w:right="0"/>
              <w:rPr>
                <w:rStyle w:val="documentleftmargincell"/>
                <w:rFonts w:ascii="Century Gothic" w:eastAsia="Century Gothic" w:hAnsi="Century Gothic" w:cs="Century Gothic"/>
                <w:sz w:val="22"/>
                <w:szCs w:val="22"/>
                <w:bdr w:val="none" w:sz="0" w:space="0" w:color="auto"/>
                <w:vertAlign w:val="baseline"/>
              </w:rPr>
            </w:pPr>
          </w:p>
        </w:tc>
        <w:tc>
          <w:tcPr>
            <w:tcW w:w="11760" w:type="dxa"/>
            <w:tcBorders>
              <w:left w:val="single" w:sz="8" w:space="0" w:color="D7D7D7"/>
            </w:tcBorders>
            <w:noWrap w:val="0"/>
            <w:tcMar>
              <w:top w:w="0" w:type="dxa"/>
              <w:left w:w="10" w:type="dxa"/>
              <w:bottom w:w="0" w:type="dxa"/>
              <w:right w:w="0" w:type="dxa"/>
            </w:tcMar>
            <w:vAlign w:val="top"/>
            <w:hideMark/>
          </w:tcPr>
          <w:p>
            <w:pPr>
              <w:pStyle w:val="documentparagraphwrapperdivheading"/>
              <w:pBdr>
                <w:top w:val="none" w:sz="0" w:space="0" w:color="auto"/>
                <w:left w:val="none" w:sz="0" w:space="25" w:color="auto"/>
                <w:bottom w:val="none" w:sz="0" w:space="10" w:color="auto"/>
                <w:right w:val="none" w:sz="0" w:space="0" w:color="auto"/>
              </w:pBdr>
              <w:spacing w:before="0" w:line="320" w:lineRule="exact"/>
              <w:ind w:left="740" w:right="0"/>
              <w:rPr>
                <w:rStyle w:val="documentsectionparagraphwrapper"/>
                <w:rFonts w:ascii="Century Gothic" w:eastAsia="Century Gothic" w:hAnsi="Century Gothic" w:cs="Century Gothic"/>
                <w:b/>
                <w:bCs/>
                <w:color w:val="373D48"/>
                <w:sz w:val="22"/>
                <w:szCs w:val="22"/>
                <w:bdr w:val="none" w:sz="0" w:space="0" w:color="auto"/>
                <w:vertAlign w:val="baseline"/>
              </w:rPr>
            </w:pPr>
            <w:r>
              <w:rPr>
                <w:rStyle w:val="documentheadingIcon"/>
                <w:rFonts w:ascii="Century Gothic" w:eastAsia="Century Gothic" w:hAnsi="Century Gothic" w:cs="Century Gothic"/>
                <w:b/>
                <w:bCs/>
                <w:strike w:val="0"/>
                <w:color w:val="373D48"/>
                <w:sz w:val="22"/>
                <w:szCs w:val="22"/>
                <w:u w:val="none"/>
              </w:rPr>
              <w:drawing>
                <wp:anchor simplePos="0" relativeHeight="251658240" behindDoc="0" locked="0" layoutInCell="1" allowOverlap="1">
                  <wp:simplePos x="0" y="0"/>
                  <wp:positionH relativeFrom="column">
                    <wp:posOffset>-228600</wp:posOffset>
                  </wp:positionH>
                  <wp:positionV relativeFrom="paragraph">
                    <wp:posOffset>-127000</wp:posOffset>
                  </wp:positionV>
                  <wp:extent cx="431888" cy="432134"/>
                  <wp:wrapNone/>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0"/>
                          </pic:cNvPicPr>
                        </pic:nvPicPr>
                        <pic:blipFill>
                          <a:blip xmlns:r="http://schemas.openxmlformats.org/officeDocument/2006/relationships" r:embed="rId4"/>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Skills</w:t>
            </w:r>
          </w:p>
          <w:tbl>
            <w:tblPr>
              <w:tblStyle w:val="documentparagraphwrapperdivparagraph"/>
              <w:tblW w:w="0" w:type="auto"/>
              <w:tblCellSpacing w:w="0" w:type="dxa"/>
              <w:tblInd w:w="240" w:type="dxa"/>
              <w:tblLayout w:type="fixed"/>
              <w:tblCellMar>
                <w:top w:w="0" w:type="dxa"/>
                <w:left w:w="0" w:type="dxa"/>
                <w:bottom w:w="0" w:type="dxa"/>
                <w:right w:w="0" w:type="dxa"/>
              </w:tblCellMar>
              <w:tblLook w:val="05E0"/>
            </w:tblPr>
            <w:tblGrid>
              <w:gridCol w:w="500"/>
              <w:gridCol w:w="1100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500"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ivtwocolleftpadding"/>
                      <w:rFonts w:ascii="Century Gothic" w:eastAsia="Century Gothic" w:hAnsi="Century Gothic" w:cs="Century Gothic"/>
                      <w:strike w:val="0"/>
                      <w:sz w:val="22"/>
                      <w:szCs w:val="22"/>
                      <w:u w:val="none"/>
                      <w:bdr w:val="none" w:sz="0" w:space="0" w:color="auto"/>
                      <w:vertAlign w:val="baseline"/>
                    </w:rPr>
                    <w:drawing>
                      <wp:anchor simplePos="0" relativeHeight="251659264" behindDoc="0" locked="0" layoutInCell="1" allowOverlap="1">
                        <wp:simplePos x="0" y="0"/>
                        <wp:positionH relativeFrom="column">
                          <wp:posOffset>-222250</wp:posOffset>
                        </wp:positionH>
                        <wp:positionV relativeFrom="paragraph">
                          <wp:posOffset>31750</wp:posOffset>
                        </wp:positionV>
                        <wp:extent cx="152832" cy="152923"/>
                        <wp:wrapNone/>
                        <wp:docPr id="10000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1000" w:type="dxa"/>
                  <w:noWrap w:val="0"/>
                  <w:tcMar>
                    <w:top w:w="0" w:type="dxa"/>
                    <w:left w:w="0" w:type="dxa"/>
                    <w:bottom w:w="0" w:type="dxa"/>
                    <w:right w:w="240" w:type="dxa"/>
                  </w:tcMar>
                  <w:vAlign w:val="top"/>
                  <w:hideMark/>
                </w:tcPr>
                <w:p>
                  <w:pPr>
                    <w:pBdr>
                      <w:top w:val="none" w:sz="0" w:space="0" w:color="auto"/>
                      <w:left w:val="none" w:sz="0" w:space="0" w:color="auto"/>
                      <w:bottom w:val="none" w:sz="0" w:space="0" w:color="auto"/>
                      <w:right w:val="none" w:sz="0" w:space="0" w:color="auto"/>
                    </w:pBdr>
                    <w:tabs>
                      <w:tab w:val="right" w:pos="10740"/>
                    </w:tabs>
                    <w:spacing w:line="320" w:lineRule="atLeast"/>
                    <w:ind w:left="240" w:right="0"/>
                    <w:jc w:val="left"/>
                    <w:rPr>
                      <w:rStyle w:val="divtwocolleftpadding"/>
                      <w:rFonts w:ascii="Century Gothic" w:eastAsia="Century Gothic" w:hAnsi="Century Gothic" w:cs="Century Gothic"/>
                      <w:sz w:val="22"/>
                      <w:szCs w:val="22"/>
                      <w:bdr w:val="none" w:sz="0" w:space="0" w:color="auto"/>
                      <w:vertAlign w:val="baseline"/>
                    </w:rPr>
                  </w:pPr>
                  <w:r>
                    <w:rPr>
                      <w:rStyle w:val="ratingTextpnth-last-child1"/>
                      <w:rFonts w:ascii="Century Gothic" w:eastAsia="Century Gothic" w:hAnsi="Century Gothic" w:cs="Century Gothic"/>
                      <w:b w:val="0"/>
                      <w:bCs w:val="0"/>
                      <w:sz w:val="22"/>
                      <w:szCs w:val="22"/>
                    </w:rPr>
                    <w:t>Teamwork and Collaboration</w:t>
                  </w:r>
                  <w:r>
                    <w:rPr>
                      <w:rStyle w:val="documentparagraphsinglecolumnCharacter"/>
                      <w:rFonts w:ascii="Century Gothic" w:eastAsia="Century Gothic" w:hAnsi="Century Gothic" w:cs="Century Gothic"/>
                      <w:b w:val="0"/>
                      <w:bCs w:val="0"/>
                      <w:sz w:val="22"/>
                      <w:szCs w:val="22"/>
                      <w:bdr w:val="none" w:sz="0" w:space="0" w:color="auto"/>
                      <w:vertAlign w:val="baseline"/>
                    </w:rPr>
                    <w:t xml:space="preserve"> </w:t>
                  </w:r>
                  <w:r>
                    <w:rPr>
                      <w:rStyle w:val="documentratingRect"/>
                      <w:rFonts w:ascii="Century Gothic" w:eastAsia="Century Gothic" w:hAnsi="Century Gothic" w:cs="Century Gothic"/>
                      <w:b w:val="0"/>
                      <w:bCs w:val="0"/>
                      <w:sz w:val="22"/>
                      <w:szCs w:val="22"/>
                    </w:rPr>
                    <w:tab/>
                  </w:r>
                  <w:r>
                    <w:rPr>
                      <w:rStyle w:val="documentratingRect"/>
                      <w:rFonts w:ascii="Century Gothic" w:eastAsia="Century Gothic" w:hAnsi="Century Gothic" w:cs="Century Gothic"/>
                      <w:b w:val="0"/>
                      <w:bCs w:val="0"/>
                      <w:strike w:val="0"/>
                      <w:sz w:val="22"/>
                      <w:szCs w:val="22"/>
                      <w:u w:val="none"/>
                    </w:rPr>
                    <w:drawing>
                      <wp:inline>
                        <wp:extent cx="875841" cy="152923"/>
                        <wp:docPr id="10000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0"/>
                                </pic:cNvPicPr>
                              </pic:nvPicPr>
                              <pic:blipFill>
                                <a:blip xmlns:r="http://schemas.openxmlformats.org/officeDocument/2006/relationships" r:embed="rId6"/>
                                <a:stretch>
                                  <a:fillRect/>
                                </a:stretch>
                              </pic:blipFill>
                              <pic:spPr>
                                <a:xfrm>
                                  <a:off x="0" y="0"/>
                                  <a:ext cx="875841" cy="152923"/>
                                </a:xfrm>
                                <a:prstGeom prst="rect">
                                  <a:avLst/>
                                </a:prstGeom>
                              </pic:spPr>
                            </pic:pic>
                          </a:graphicData>
                        </a:graphic>
                      </wp:inline>
                    </w:drawing>
                  </w:r>
                </w:p>
                <w:p>
                  <w:pPr>
                    <w:pStyle w:val="documenttxtright"/>
                    <w:pBdr>
                      <w:top w:val="none" w:sz="0" w:space="0" w:color="auto"/>
                      <w:left w:val="none" w:sz="0" w:space="0" w:color="auto"/>
                      <w:bottom w:val="none" w:sz="0" w:space="0" w:color="auto"/>
                      <w:right w:val="none" w:sz="0" w:space="4" w:color="auto"/>
                    </w:pBdr>
                    <w:spacing w:before="0" w:after="0"/>
                    <w:ind w:left="240" w:right="320"/>
                    <w:jc w:val="right"/>
                    <w:rPr>
                      <w:rStyle w:val="documentparagraphsinglecolumnCharacter"/>
                      <w:rFonts w:ascii="Century Gothic" w:eastAsia="Century Gothic" w:hAnsi="Century Gothic" w:cs="Century Gothic"/>
                      <w:b w:val="0"/>
                      <w:bCs w:val="0"/>
                      <w:sz w:val="22"/>
                      <w:szCs w:val="22"/>
                      <w:bdr w:val="none" w:sz="0" w:space="0" w:color="auto"/>
                      <w:vertAlign w:val="baseline"/>
                    </w:rPr>
                  </w:pPr>
                  <w:r>
                    <w:rPr>
                      <w:rStyle w:val="documenttxtrightCharacter"/>
                      <w:rFonts w:ascii="Century Gothic" w:eastAsia="Century Gothic" w:hAnsi="Century Gothic" w:cs="Century Gothic"/>
                      <w:b w:val="0"/>
                      <w:bCs w:val="0"/>
                      <w:sz w:val="22"/>
                      <w:szCs w:val="22"/>
                    </w:rPr>
                    <w:t>Excellent</w:t>
                  </w:r>
                </w:p>
              </w:tc>
            </w:tr>
          </w:tbl>
          <w:p>
            <w:pPr>
              <w:rPr>
                <w:vanish/>
              </w:rPr>
            </w:pPr>
          </w:p>
          <w:tbl>
            <w:tblPr>
              <w:tblStyle w:val="documentparagraphwrapperdivparagraph"/>
              <w:tblW w:w="0" w:type="auto"/>
              <w:tblCellSpacing w:w="0" w:type="dxa"/>
              <w:tblInd w:w="240" w:type="dxa"/>
              <w:tblLayout w:type="fixed"/>
              <w:tblCellMar>
                <w:top w:w="0" w:type="dxa"/>
                <w:left w:w="0" w:type="dxa"/>
                <w:bottom w:w="0" w:type="dxa"/>
                <w:right w:w="0" w:type="dxa"/>
              </w:tblCellMar>
              <w:tblLook w:val="05E0"/>
            </w:tblPr>
            <w:tblGrid>
              <w:gridCol w:w="500"/>
              <w:gridCol w:w="1100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ivtwocolleftpadding"/>
                      <w:rFonts w:ascii="Century Gothic" w:eastAsia="Century Gothic" w:hAnsi="Century Gothic" w:cs="Century Gothic"/>
                      <w:strike w:val="0"/>
                      <w:sz w:val="22"/>
                      <w:szCs w:val="22"/>
                      <w:u w:val="none"/>
                      <w:bdr w:val="none" w:sz="0" w:space="0" w:color="auto"/>
                      <w:vertAlign w:val="baseline"/>
                    </w:rPr>
                    <w:drawing>
                      <wp:anchor simplePos="0" relativeHeight="251660288" behindDoc="0" locked="0" layoutInCell="1" allowOverlap="1">
                        <wp:simplePos x="0" y="0"/>
                        <wp:positionH relativeFrom="column">
                          <wp:posOffset>-222250</wp:posOffset>
                        </wp:positionH>
                        <wp:positionV relativeFrom="paragraph">
                          <wp:posOffset>31750</wp:posOffset>
                        </wp:positionV>
                        <wp:extent cx="152832" cy="152923"/>
                        <wp:wrapNone/>
                        <wp:docPr id="10000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1000" w:type="dxa"/>
                  <w:noWrap w:val="0"/>
                  <w:tcMar>
                    <w:top w:w="200" w:type="dxa"/>
                    <w:left w:w="0" w:type="dxa"/>
                    <w:bottom w:w="0" w:type="dxa"/>
                    <w:right w:w="240" w:type="dxa"/>
                  </w:tcMar>
                  <w:vAlign w:val="top"/>
                  <w:hideMark/>
                </w:tcPr>
                <w:p>
                  <w:pPr>
                    <w:pBdr>
                      <w:top w:val="none" w:sz="0" w:space="0" w:color="auto"/>
                      <w:left w:val="none" w:sz="0" w:space="0" w:color="auto"/>
                      <w:bottom w:val="none" w:sz="0" w:space="0" w:color="auto"/>
                      <w:right w:val="none" w:sz="0" w:space="0" w:color="auto"/>
                    </w:pBdr>
                    <w:tabs>
                      <w:tab w:val="right" w:pos="10740"/>
                    </w:tabs>
                    <w:spacing w:line="320" w:lineRule="atLeast"/>
                    <w:ind w:left="240" w:right="0"/>
                    <w:jc w:val="left"/>
                    <w:rPr>
                      <w:rStyle w:val="divtwocolleftpadding"/>
                      <w:rFonts w:ascii="Century Gothic" w:eastAsia="Century Gothic" w:hAnsi="Century Gothic" w:cs="Century Gothic"/>
                      <w:sz w:val="22"/>
                      <w:szCs w:val="22"/>
                      <w:bdr w:val="none" w:sz="0" w:space="0" w:color="auto"/>
                      <w:vertAlign w:val="baseline"/>
                    </w:rPr>
                  </w:pPr>
                  <w:r>
                    <w:rPr>
                      <w:rStyle w:val="ratingTextpnth-last-child1"/>
                      <w:rFonts w:ascii="Century Gothic" w:eastAsia="Century Gothic" w:hAnsi="Century Gothic" w:cs="Century Gothic"/>
                      <w:b w:val="0"/>
                      <w:bCs w:val="0"/>
                      <w:sz w:val="22"/>
                      <w:szCs w:val="22"/>
                    </w:rPr>
                    <w:t>Written Communication</w:t>
                  </w:r>
                  <w:r>
                    <w:rPr>
                      <w:rStyle w:val="documentparagraphsinglecolumnCharacter"/>
                      <w:rFonts w:ascii="Century Gothic" w:eastAsia="Century Gothic" w:hAnsi="Century Gothic" w:cs="Century Gothic"/>
                      <w:b w:val="0"/>
                      <w:bCs w:val="0"/>
                      <w:sz w:val="22"/>
                      <w:szCs w:val="22"/>
                      <w:bdr w:val="none" w:sz="0" w:space="0" w:color="auto"/>
                      <w:vertAlign w:val="baseline"/>
                    </w:rPr>
                    <w:t xml:space="preserve"> </w:t>
                  </w:r>
                  <w:r>
                    <w:rPr>
                      <w:rStyle w:val="documentratingRect"/>
                      <w:rFonts w:ascii="Century Gothic" w:eastAsia="Century Gothic" w:hAnsi="Century Gothic" w:cs="Century Gothic"/>
                      <w:b w:val="0"/>
                      <w:bCs w:val="0"/>
                      <w:sz w:val="22"/>
                      <w:szCs w:val="22"/>
                    </w:rPr>
                    <w:tab/>
                  </w:r>
                  <w:r>
                    <w:rPr>
                      <w:rStyle w:val="documentratingRect"/>
                      <w:rFonts w:ascii="Century Gothic" w:eastAsia="Century Gothic" w:hAnsi="Century Gothic" w:cs="Century Gothic"/>
                      <w:b w:val="0"/>
                      <w:bCs w:val="0"/>
                      <w:strike w:val="0"/>
                      <w:sz w:val="22"/>
                      <w:szCs w:val="22"/>
                      <w:u w:val="none"/>
                    </w:rPr>
                    <w:drawing>
                      <wp:inline>
                        <wp:extent cx="875841" cy="152923"/>
                        <wp:docPr id="10001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0"/>
                                </pic:cNvPicPr>
                              </pic:nvPicPr>
                              <pic:blipFill>
                                <a:blip xmlns:r="http://schemas.openxmlformats.org/officeDocument/2006/relationships" r:embed="rId6"/>
                                <a:stretch>
                                  <a:fillRect/>
                                </a:stretch>
                              </pic:blipFill>
                              <pic:spPr>
                                <a:xfrm>
                                  <a:off x="0" y="0"/>
                                  <a:ext cx="875841" cy="152923"/>
                                </a:xfrm>
                                <a:prstGeom prst="rect">
                                  <a:avLst/>
                                </a:prstGeom>
                              </pic:spPr>
                            </pic:pic>
                          </a:graphicData>
                        </a:graphic>
                      </wp:inline>
                    </w:drawing>
                  </w:r>
                </w:p>
                <w:p>
                  <w:pPr>
                    <w:pStyle w:val="documenttxtright"/>
                    <w:pBdr>
                      <w:top w:val="none" w:sz="0" w:space="0" w:color="auto"/>
                      <w:left w:val="none" w:sz="0" w:space="0" w:color="auto"/>
                      <w:bottom w:val="none" w:sz="0" w:space="0" w:color="auto"/>
                      <w:right w:val="none" w:sz="0" w:space="4" w:color="auto"/>
                    </w:pBdr>
                    <w:spacing w:before="0" w:after="0"/>
                    <w:ind w:left="240" w:right="320"/>
                    <w:jc w:val="right"/>
                    <w:rPr>
                      <w:rStyle w:val="documentparagraphsinglecolumnCharacter"/>
                      <w:rFonts w:ascii="Century Gothic" w:eastAsia="Century Gothic" w:hAnsi="Century Gothic" w:cs="Century Gothic"/>
                      <w:b w:val="0"/>
                      <w:bCs w:val="0"/>
                      <w:sz w:val="22"/>
                      <w:szCs w:val="22"/>
                      <w:bdr w:val="none" w:sz="0" w:space="0" w:color="auto"/>
                      <w:vertAlign w:val="baseline"/>
                    </w:rPr>
                  </w:pPr>
                  <w:r>
                    <w:rPr>
                      <w:rStyle w:val="documenttxtrightCharacter"/>
                      <w:rFonts w:ascii="Century Gothic" w:eastAsia="Century Gothic" w:hAnsi="Century Gothic" w:cs="Century Gothic"/>
                      <w:b w:val="0"/>
                      <w:bCs w:val="0"/>
                      <w:sz w:val="22"/>
                      <w:szCs w:val="22"/>
                    </w:rPr>
                    <w:t>Excellent</w:t>
                  </w:r>
                </w:p>
              </w:tc>
            </w:tr>
          </w:tbl>
          <w:p>
            <w:pPr>
              <w:rPr>
                <w:vanish/>
              </w:rPr>
            </w:pPr>
          </w:p>
          <w:tbl>
            <w:tblPr>
              <w:tblStyle w:val="documentparagraphwrapperdivparagraph"/>
              <w:tblW w:w="0" w:type="auto"/>
              <w:tblCellSpacing w:w="0" w:type="dxa"/>
              <w:tblInd w:w="240" w:type="dxa"/>
              <w:tblLayout w:type="fixed"/>
              <w:tblCellMar>
                <w:top w:w="0" w:type="dxa"/>
                <w:left w:w="0" w:type="dxa"/>
                <w:bottom w:w="0" w:type="dxa"/>
                <w:right w:w="0" w:type="dxa"/>
              </w:tblCellMar>
              <w:tblLook w:val="05E0"/>
            </w:tblPr>
            <w:tblGrid>
              <w:gridCol w:w="500"/>
              <w:gridCol w:w="1100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ivtwocolleftpadding"/>
                      <w:rFonts w:ascii="Century Gothic" w:eastAsia="Century Gothic" w:hAnsi="Century Gothic" w:cs="Century Gothic"/>
                      <w:strike w:val="0"/>
                      <w:sz w:val="22"/>
                      <w:szCs w:val="22"/>
                      <w:u w:val="none"/>
                      <w:bdr w:val="none" w:sz="0" w:space="0" w:color="auto"/>
                      <w:vertAlign w:val="baseline"/>
                    </w:rPr>
                    <w:drawing>
                      <wp:anchor simplePos="0" relativeHeight="251661312" behindDoc="0" locked="0" layoutInCell="1" allowOverlap="1">
                        <wp:simplePos x="0" y="0"/>
                        <wp:positionH relativeFrom="column">
                          <wp:posOffset>-222250</wp:posOffset>
                        </wp:positionH>
                        <wp:positionV relativeFrom="paragraph">
                          <wp:posOffset>31750</wp:posOffset>
                        </wp:positionV>
                        <wp:extent cx="152832" cy="152923"/>
                        <wp:wrapNone/>
                        <wp:docPr id="10001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1000" w:type="dxa"/>
                  <w:noWrap w:val="0"/>
                  <w:tcMar>
                    <w:top w:w="200" w:type="dxa"/>
                    <w:left w:w="0" w:type="dxa"/>
                    <w:bottom w:w="0" w:type="dxa"/>
                    <w:right w:w="240" w:type="dxa"/>
                  </w:tcMar>
                  <w:vAlign w:val="top"/>
                  <w:hideMark/>
                </w:tcPr>
                <w:p>
                  <w:pPr>
                    <w:pBdr>
                      <w:top w:val="none" w:sz="0" w:space="0" w:color="auto"/>
                      <w:left w:val="none" w:sz="0" w:space="0" w:color="auto"/>
                      <w:bottom w:val="none" w:sz="0" w:space="0" w:color="auto"/>
                      <w:right w:val="none" w:sz="0" w:space="0" w:color="auto"/>
                    </w:pBdr>
                    <w:tabs>
                      <w:tab w:val="right" w:pos="10740"/>
                    </w:tabs>
                    <w:spacing w:line="320" w:lineRule="atLeast"/>
                    <w:ind w:left="240" w:right="0"/>
                    <w:jc w:val="left"/>
                    <w:rPr>
                      <w:rStyle w:val="divtwocolleftpadding"/>
                      <w:rFonts w:ascii="Century Gothic" w:eastAsia="Century Gothic" w:hAnsi="Century Gothic" w:cs="Century Gothic"/>
                      <w:sz w:val="22"/>
                      <w:szCs w:val="22"/>
                      <w:bdr w:val="none" w:sz="0" w:space="0" w:color="auto"/>
                      <w:vertAlign w:val="baseline"/>
                    </w:rPr>
                  </w:pPr>
                  <w:r>
                    <w:rPr>
                      <w:rStyle w:val="ratingTextpnth-last-child1"/>
                      <w:rFonts w:ascii="Century Gothic" w:eastAsia="Century Gothic" w:hAnsi="Century Gothic" w:cs="Century Gothic"/>
                      <w:b w:val="0"/>
                      <w:bCs w:val="0"/>
                      <w:sz w:val="22"/>
                      <w:szCs w:val="22"/>
                    </w:rPr>
                    <w:t>MS Office</w:t>
                  </w:r>
                  <w:r>
                    <w:rPr>
                      <w:rStyle w:val="documentparagraphsinglecolumnCharacter"/>
                      <w:rFonts w:ascii="Century Gothic" w:eastAsia="Century Gothic" w:hAnsi="Century Gothic" w:cs="Century Gothic"/>
                      <w:b w:val="0"/>
                      <w:bCs w:val="0"/>
                      <w:sz w:val="22"/>
                      <w:szCs w:val="22"/>
                      <w:bdr w:val="none" w:sz="0" w:space="0" w:color="auto"/>
                      <w:vertAlign w:val="baseline"/>
                    </w:rPr>
                    <w:t xml:space="preserve"> </w:t>
                  </w:r>
                  <w:r>
                    <w:rPr>
                      <w:rStyle w:val="documentratingRect"/>
                      <w:rFonts w:ascii="Century Gothic" w:eastAsia="Century Gothic" w:hAnsi="Century Gothic" w:cs="Century Gothic"/>
                      <w:b w:val="0"/>
                      <w:bCs w:val="0"/>
                      <w:sz w:val="22"/>
                      <w:szCs w:val="22"/>
                    </w:rPr>
                    <w:tab/>
                  </w:r>
                  <w:r>
                    <w:rPr>
                      <w:rStyle w:val="documentratingRect"/>
                      <w:rFonts w:ascii="Century Gothic" w:eastAsia="Century Gothic" w:hAnsi="Century Gothic" w:cs="Century Gothic"/>
                      <w:b w:val="0"/>
                      <w:bCs w:val="0"/>
                      <w:strike w:val="0"/>
                      <w:sz w:val="22"/>
                      <w:szCs w:val="22"/>
                      <w:u w:val="none"/>
                    </w:rPr>
                    <w:drawing>
                      <wp:inline>
                        <wp:extent cx="875841" cy="152923"/>
                        <wp:docPr id="10001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0"/>
                                </pic:cNvPicPr>
                              </pic:nvPicPr>
                              <pic:blipFill>
                                <a:blip xmlns:r="http://schemas.openxmlformats.org/officeDocument/2006/relationships" r:embed="rId6"/>
                                <a:stretch>
                                  <a:fillRect/>
                                </a:stretch>
                              </pic:blipFill>
                              <pic:spPr>
                                <a:xfrm>
                                  <a:off x="0" y="0"/>
                                  <a:ext cx="875841" cy="152923"/>
                                </a:xfrm>
                                <a:prstGeom prst="rect">
                                  <a:avLst/>
                                </a:prstGeom>
                              </pic:spPr>
                            </pic:pic>
                          </a:graphicData>
                        </a:graphic>
                      </wp:inline>
                    </w:drawing>
                  </w:r>
                </w:p>
                <w:p>
                  <w:pPr>
                    <w:pStyle w:val="documenttxtright"/>
                    <w:pBdr>
                      <w:top w:val="none" w:sz="0" w:space="0" w:color="auto"/>
                      <w:left w:val="none" w:sz="0" w:space="0" w:color="auto"/>
                      <w:bottom w:val="none" w:sz="0" w:space="0" w:color="auto"/>
                      <w:right w:val="none" w:sz="0" w:space="4" w:color="auto"/>
                    </w:pBdr>
                    <w:spacing w:before="0" w:after="0"/>
                    <w:ind w:left="240" w:right="320"/>
                    <w:jc w:val="right"/>
                    <w:rPr>
                      <w:rStyle w:val="documentparagraphsinglecolumnCharacter"/>
                      <w:rFonts w:ascii="Century Gothic" w:eastAsia="Century Gothic" w:hAnsi="Century Gothic" w:cs="Century Gothic"/>
                      <w:b w:val="0"/>
                      <w:bCs w:val="0"/>
                      <w:sz w:val="22"/>
                      <w:szCs w:val="22"/>
                      <w:bdr w:val="none" w:sz="0" w:space="0" w:color="auto"/>
                      <w:vertAlign w:val="baseline"/>
                    </w:rPr>
                  </w:pPr>
                  <w:r>
                    <w:rPr>
                      <w:rStyle w:val="documenttxtrightCharacter"/>
                      <w:rFonts w:ascii="Century Gothic" w:eastAsia="Century Gothic" w:hAnsi="Century Gothic" w:cs="Century Gothic"/>
                      <w:b w:val="0"/>
                      <w:bCs w:val="0"/>
                      <w:sz w:val="22"/>
                      <w:szCs w:val="22"/>
                    </w:rPr>
                    <w:t>Excellent</w:t>
                  </w:r>
                </w:p>
              </w:tc>
            </w:tr>
          </w:tbl>
          <w:p>
            <w:pPr>
              <w:rPr>
                <w:vanish/>
              </w:rPr>
            </w:pPr>
          </w:p>
          <w:tbl>
            <w:tblPr>
              <w:tblStyle w:val="documentparagraphwrapperdivparagraph"/>
              <w:tblW w:w="0" w:type="auto"/>
              <w:tblCellSpacing w:w="0" w:type="dxa"/>
              <w:tblInd w:w="240" w:type="dxa"/>
              <w:tblLayout w:type="fixed"/>
              <w:tblCellMar>
                <w:top w:w="0" w:type="dxa"/>
                <w:left w:w="0" w:type="dxa"/>
                <w:bottom w:w="0" w:type="dxa"/>
                <w:right w:w="0" w:type="dxa"/>
              </w:tblCellMar>
              <w:tblLook w:val="05E0"/>
            </w:tblPr>
            <w:tblGrid>
              <w:gridCol w:w="500"/>
              <w:gridCol w:w="1100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ivtwocolleftpadding"/>
                      <w:rFonts w:ascii="Century Gothic" w:eastAsia="Century Gothic" w:hAnsi="Century Gothic" w:cs="Century Gothic"/>
                      <w:strike w:val="0"/>
                      <w:sz w:val="22"/>
                      <w:szCs w:val="22"/>
                      <w:u w:val="none"/>
                      <w:bdr w:val="none" w:sz="0" w:space="0" w:color="auto"/>
                      <w:vertAlign w:val="baseline"/>
                    </w:rPr>
                    <w:drawing>
                      <wp:anchor simplePos="0" relativeHeight="251662336" behindDoc="0" locked="0" layoutInCell="1" allowOverlap="1">
                        <wp:simplePos x="0" y="0"/>
                        <wp:positionH relativeFrom="column">
                          <wp:posOffset>-222250</wp:posOffset>
                        </wp:positionH>
                        <wp:positionV relativeFrom="paragraph">
                          <wp:posOffset>31750</wp:posOffset>
                        </wp:positionV>
                        <wp:extent cx="152832" cy="152923"/>
                        <wp:wrapNone/>
                        <wp:docPr id="10001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1000" w:type="dxa"/>
                  <w:noWrap w:val="0"/>
                  <w:tcMar>
                    <w:top w:w="200" w:type="dxa"/>
                    <w:left w:w="0" w:type="dxa"/>
                    <w:bottom w:w="0" w:type="dxa"/>
                    <w:right w:w="240" w:type="dxa"/>
                  </w:tcMar>
                  <w:vAlign w:val="top"/>
                  <w:hideMark/>
                </w:tcPr>
                <w:p>
                  <w:pPr>
                    <w:pBdr>
                      <w:top w:val="none" w:sz="0" w:space="0" w:color="auto"/>
                      <w:left w:val="none" w:sz="0" w:space="0" w:color="auto"/>
                      <w:bottom w:val="none" w:sz="0" w:space="0" w:color="auto"/>
                      <w:right w:val="none" w:sz="0" w:space="0" w:color="auto"/>
                    </w:pBdr>
                    <w:tabs>
                      <w:tab w:val="right" w:pos="10740"/>
                    </w:tabs>
                    <w:spacing w:line="320" w:lineRule="atLeast"/>
                    <w:ind w:left="240" w:right="0"/>
                    <w:jc w:val="left"/>
                    <w:rPr>
                      <w:rStyle w:val="divtwocolleftpadding"/>
                      <w:rFonts w:ascii="Century Gothic" w:eastAsia="Century Gothic" w:hAnsi="Century Gothic" w:cs="Century Gothic"/>
                      <w:sz w:val="22"/>
                      <w:szCs w:val="22"/>
                      <w:bdr w:val="none" w:sz="0" w:space="0" w:color="auto"/>
                      <w:vertAlign w:val="baseline"/>
                    </w:rPr>
                  </w:pPr>
                  <w:r>
                    <w:rPr>
                      <w:rStyle w:val="ratingTextpnth-last-child1"/>
                      <w:rFonts w:ascii="Century Gothic" w:eastAsia="Century Gothic" w:hAnsi="Century Gothic" w:cs="Century Gothic"/>
                      <w:b w:val="0"/>
                      <w:bCs w:val="0"/>
                      <w:sz w:val="22"/>
                      <w:szCs w:val="22"/>
                    </w:rPr>
                    <w:t>Multitasking Abilities</w:t>
                  </w:r>
                  <w:r>
                    <w:rPr>
                      <w:rStyle w:val="documentparagraphsinglecolumnCharacter"/>
                      <w:rFonts w:ascii="Century Gothic" w:eastAsia="Century Gothic" w:hAnsi="Century Gothic" w:cs="Century Gothic"/>
                      <w:b w:val="0"/>
                      <w:bCs w:val="0"/>
                      <w:sz w:val="22"/>
                      <w:szCs w:val="22"/>
                      <w:bdr w:val="none" w:sz="0" w:space="0" w:color="auto"/>
                      <w:vertAlign w:val="baseline"/>
                    </w:rPr>
                    <w:t xml:space="preserve"> </w:t>
                  </w:r>
                  <w:r>
                    <w:rPr>
                      <w:rStyle w:val="documentratingRect"/>
                      <w:rFonts w:ascii="Century Gothic" w:eastAsia="Century Gothic" w:hAnsi="Century Gothic" w:cs="Century Gothic"/>
                      <w:b w:val="0"/>
                      <w:bCs w:val="0"/>
                      <w:sz w:val="22"/>
                      <w:szCs w:val="22"/>
                    </w:rPr>
                    <w:tab/>
                  </w:r>
                  <w:r>
                    <w:rPr>
                      <w:rStyle w:val="documentratingRect"/>
                      <w:rFonts w:ascii="Century Gothic" w:eastAsia="Century Gothic" w:hAnsi="Century Gothic" w:cs="Century Gothic"/>
                      <w:b w:val="0"/>
                      <w:bCs w:val="0"/>
                      <w:strike w:val="0"/>
                      <w:sz w:val="22"/>
                      <w:szCs w:val="22"/>
                      <w:u w:val="none"/>
                    </w:rPr>
                    <w:drawing>
                      <wp:inline>
                        <wp:extent cx="875841" cy="152923"/>
                        <wp:docPr id="10001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0"/>
                                </pic:cNvPicPr>
                              </pic:nvPicPr>
                              <pic:blipFill>
                                <a:blip xmlns:r="http://schemas.openxmlformats.org/officeDocument/2006/relationships" r:embed="rId6"/>
                                <a:stretch>
                                  <a:fillRect/>
                                </a:stretch>
                              </pic:blipFill>
                              <pic:spPr>
                                <a:xfrm>
                                  <a:off x="0" y="0"/>
                                  <a:ext cx="875841" cy="152923"/>
                                </a:xfrm>
                                <a:prstGeom prst="rect">
                                  <a:avLst/>
                                </a:prstGeom>
                              </pic:spPr>
                            </pic:pic>
                          </a:graphicData>
                        </a:graphic>
                      </wp:inline>
                    </w:drawing>
                  </w:r>
                </w:p>
                <w:p>
                  <w:pPr>
                    <w:pStyle w:val="documenttxtright"/>
                    <w:pBdr>
                      <w:top w:val="none" w:sz="0" w:space="0" w:color="auto"/>
                      <w:left w:val="none" w:sz="0" w:space="0" w:color="auto"/>
                      <w:bottom w:val="none" w:sz="0" w:space="0" w:color="auto"/>
                      <w:right w:val="none" w:sz="0" w:space="4" w:color="auto"/>
                    </w:pBdr>
                    <w:spacing w:before="0" w:after="0"/>
                    <w:ind w:left="240" w:right="320"/>
                    <w:jc w:val="right"/>
                    <w:rPr>
                      <w:rStyle w:val="documentparagraphsinglecolumnCharacter"/>
                      <w:rFonts w:ascii="Century Gothic" w:eastAsia="Century Gothic" w:hAnsi="Century Gothic" w:cs="Century Gothic"/>
                      <w:b w:val="0"/>
                      <w:bCs w:val="0"/>
                      <w:sz w:val="22"/>
                      <w:szCs w:val="22"/>
                      <w:bdr w:val="none" w:sz="0" w:space="0" w:color="auto"/>
                      <w:vertAlign w:val="baseline"/>
                    </w:rPr>
                  </w:pPr>
                  <w:r>
                    <w:rPr>
                      <w:rStyle w:val="documenttxtrightCharacter"/>
                      <w:rFonts w:ascii="Century Gothic" w:eastAsia="Century Gothic" w:hAnsi="Century Gothic" w:cs="Century Gothic"/>
                      <w:b w:val="0"/>
                      <w:bCs w:val="0"/>
                      <w:sz w:val="22"/>
                      <w:szCs w:val="22"/>
                    </w:rPr>
                    <w:t>Excellent</w:t>
                  </w:r>
                </w:p>
              </w:tc>
            </w:tr>
          </w:tbl>
          <w:p>
            <w:pPr>
              <w:rPr>
                <w:vanish/>
              </w:rPr>
            </w:pPr>
          </w:p>
          <w:tbl>
            <w:tblPr>
              <w:tblStyle w:val="documentparagraphwrapperdivparagraph"/>
              <w:tblW w:w="0" w:type="auto"/>
              <w:tblCellSpacing w:w="0" w:type="dxa"/>
              <w:tblInd w:w="240" w:type="dxa"/>
              <w:tblLayout w:type="fixed"/>
              <w:tblCellMar>
                <w:top w:w="0" w:type="dxa"/>
                <w:left w:w="0" w:type="dxa"/>
                <w:bottom w:w="0" w:type="dxa"/>
                <w:right w:w="0" w:type="dxa"/>
              </w:tblCellMar>
              <w:tblLook w:val="05E0"/>
            </w:tblPr>
            <w:tblGrid>
              <w:gridCol w:w="500"/>
              <w:gridCol w:w="1100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ivtwocolleftpadding"/>
                      <w:rFonts w:ascii="Century Gothic" w:eastAsia="Century Gothic" w:hAnsi="Century Gothic" w:cs="Century Gothic"/>
                      <w:strike w:val="0"/>
                      <w:sz w:val="22"/>
                      <w:szCs w:val="22"/>
                      <w:u w:val="none"/>
                      <w:bdr w:val="none" w:sz="0" w:space="0" w:color="auto"/>
                      <w:vertAlign w:val="baseline"/>
                    </w:rPr>
                    <w:drawing>
                      <wp:anchor simplePos="0" relativeHeight="251663360" behindDoc="0" locked="0" layoutInCell="1" allowOverlap="1">
                        <wp:simplePos x="0" y="0"/>
                        <wp:positionH relativeFrom="column">
                          <wp:posOffset>-222250</wp:posOffset>
                        </wp:positionH>
                        <wp:positionV relativeFrom="paragraph">
                          <wp:posOffset>31750</wp:posOffset>
                        </wp:positionV>
                        <wp:extent cx="152832" cy="152923"/>
                        <wp:wrapNone/>
                        <wp:docPr id="10002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p>
              </w:tc>
              <w:tc>
                <w:tcPr>
                  <w:tcW w:w="11000" w:type="dxa"/>
                  <w:noWrap w:val="0"/>
                  <w:tcMar>
                    <w:top w:w="200" w:type="dxa"/>
                    <w:left w:w="0" w:type="dxa"/>
                    <w:bottom w:w="0" w:type="dxa"/>
                    <w:right w:w="240" w:type="dxa"/>
                  </w:tcMar>
                  <w:vAlign w:val="top"/>
                  <w:hideMark/>
                </w:tcPr>
                <w:p>
                  <w:pPr>
                    <w:pBdr>
                      <w:top w:val="none" w:sz="0" w:space="0" w:color="auto"/>
                      <w:left w:val="none" w:sz="0" w:space="0" w:color="auto"/>
                      <w:bottom w:val="none" w:sz="0" w:space="0" w:color="auto"/>
                      <w:right w:val="none" w:sz="0" w:space="0" w:color="auto"/>
                    </w:pBdr>
                    <w:tabs>
                      <w:tab w:val="right" w:pos="10740"/>
                    </w:tabs>
                    <w:spacing w:line="320" w:lineRule="atLeast"/>
                    <w:ind w:left="240" w:right="0"/>
                    <w:jc w:val="left"/>
                    <w:rPr>
                      <w:rStyle w:val="divtwocolleftpadding"/>
                      <w:rFonts w:ascii="Century Gothic" w:eastAsia="Century Gothic" w:hAnsi="Century Gothic" w:cs="Century Gothic"/>
                      <w:sz w:val="22"/>
                      <w:szCs w:val="22"/>
                      <w:bdr w:val="none" w:sz="0" w:space="0" w:color="auto"/>
                      <w:vertAlign w:val="baseline"/>
                    </w:rPr>
                  </w:pPr>
                  <w:r>
                    <w:rPr>
                      <w:rStyle w:val="ratingTextpnth-last-child1"/>
                      <w:rFonts w:ascii="Century Gothic" w:eastAsia="Century Gothic" w:hAnsi="Century Gothic" w:cs="Century Gothic"/>
                      <w:b w:val="0"/>
                      <w:bCs w:val="0"/>
                      <w:sz w:val="22"/>
                      <w:szCs w:val="22"/>
                    </w:rPr>
                    <w:t>English</w:t>
                  </w:r>
                  <w:r>
                    <w:rPr>
                      <w:rStyle w:val="documentparagraphsinglecolumnCharacter"/>
                      <w:rFonts w:ascii="Century Gothic" w:eastAsia="Century Gothic" w:hAnsi="Century Gothic" w:cs="Century Gothic"/>
                      <w:b w:val="0"/>
                      <w:bCs w:val="0"/>
                      <w:sz w:val="22"/>
                      <w:szCs w:val="22"/>
                      <w:bdr w:val="none" w:sz="0" w:space="0" w:color="auto"/>
                      <w:vertAlign w:val="baseline"/>
                    </w:rPr>
                    <w:t xml:space="preserve"> </w:t>
                  </w:r>
                  <w:r>
                    <w:rPr>
                      <w:rStyle w:val="documentratingRect"/>
                      <w:rFonts w:ascii="Century Gothic" w:eastAsia="Century Gothic" w:hAnsi="Century Gothic" w:cs="Century Gothic"/>
                      <w:b w:val="0"/>
                      <w:bCs w:val="0"/>
                      <w:sz w:val="22"/>
                      <w:szCs w:val="22"/>
                    </w:rPr>
                    <w:tab/>
                  </w:r>
                  <w:r>
                    <w:rPr>
                      <w:rStyle w:val="documentratingRect"/>
                      <w:rFonts w:ascii="Century Gothic" w:eastAsia="Century Gothic" w:hAnsi="Century Gothic" w:cs="Century Gothic"/>
                      <w:b w:val="0"/>
                      <w:bCs w:val="0"/>
                      <w:strike w:val="0"/>
                      <w:sz w:val="22"/>
                      <w:szCs w:val="22"/>
                      <w:u w:val="none"/>
                    </w:rPr>
                    <w:drawing>
                      <wp:inline>
                        <wp:extent cx="875841" cy="152923"/>
                        <wp:docPr id="10002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0"/>
                                </pic:cNvPicPr>
                              </pic:nvPicPr>
                              <pic:blipFill>
                                <a:blip xmlns:r="http://schemas.openxmlformats.org/officeDocument/2006/relationships" r:embed="rId6"/>
                                <a:stretch>
                                  <a:fillRect/>
                                </a:stretch>
                              </pic:blipFill>
                              <pic:spPr>
                                <a:xfrm>
                                  <a:off x="0" y="0"/>
                                  <a:ext cx="875841" cy="152923"/>
                                </a:xfrm>
                                <a:prstGeom prst="rect">
                                  <a:avLst/>
                                </a:prstGeom>
                              </pic:spPr>
                            </pic:pic>
                          </a:graphicData>
                        </a:graphic>
                      </wp:inline>
                    </w:drawing>
                  </w:r>
                </w:p>
                <w:p>
                  <w:pPr>
                    <w:pStyle w:val="documenttxtright"/>
                    <w:pBdr>
                      <w:top w:val="none" w:sz="0" w:space="0" w:color="auto"/>
                      <w:left w:val="none" w:sz="0" w:space="0" w:color="auto"/>
                      <w:bottom w:val="none" w:sz="0" w:space="0" w:color="auto"/>
                      <w:right w:val="none" w:sz="0" w:space="4" w:color="auto"/>
                    </w:pBdr>
                    <w:spacing w:before="0" w:after="0"/>
                    <w:ind w:left="240" w:right="320"/>
                    <w:jc w:val="right"/>
                    <w:rPr>
                      <w:rStyle w:val="documentparagraphsinglecolumnCharacter"/>
                      <w:rFonts w:ascii="Century Gothic" w:eastAsia="Century Gothic" w:hAnsi="Century Gothic" w:cs="Century Gothic"/>
                      <w:b w:val="0"/>
                      <w:bCs w:val="0"/>
                      <w:sz w:val="22"/>
                      <w:szCs w:val="22"/>
                      <w:bdr w:val="none" w:sz="0" w:space="0" w:color="auto"/>
                      <w:vertAlign w:val="baseline"/>
                    </w:rPr>
                  </w:pPr>
                  <w:r>
                    <w:rPr>
                      <w:rStyle w:val="documenttxtrightCharacter"/>
                      <w:rFonts w:ascii="Century Gothic" w:eastAsia="Century Gothic" w:hAnsi="Century Gothic" w:cs="Century Gothic"/>
                      <w:b w:val="0"/>
                      <w:bCs w:val="0"/>
                      <w:sz w:val="22"/>
                      <w:szCs w:val="22"/>
                    </w:rPr>
                    <w:t>Excellent</w:t>
                  </w:r>
                </w:p>
              </w:tc>
            </w:tr>
          </w:tbl>
          <w:p>
            <w:pPr>
              <w:rPr>
                <w:rStyle w:val="documentsectiontitle"/>
                <w:rFonts w:ascii="Century Gothic" w:eastAsia="Century Gothic" w:hAnsi="Century Gothic" w:cs="Century Gothic"/>
                <w:b/>
                <w:bCs/>
                <w:color w:val="373D48"/>
              </w:rPr>
            </w:pPr>
          </w:p>
        </w:tc>
      </w:tr>
    </w:tbl>
    <w:p>
      <w:pPr>
        <w:rPr>
          <w:vanish/>
        </w:rPr>
      </w:pPr>
    </w:p>
    <w:tbl>
      <w:tblPr>
        <w:tblStyle w:val="documentsection"/>
        <w:tblW w:w="0" w:type="auto"/>
        <w:tblCellSpacing w:w="0" w:type="dxa"/>
        <w:tblInd w:w="240" w:type="dxa"/>
        <w:tblLayout w:type="fixed"/>
        <w:tblCellMar>
          <w:top w:w="0" w:type="dxa"/>
          <w:left w:w="0" w:type="dxa"/>
          <w:bottom w:w="0" w:type="dxa"/>
          <w:right w:w="0" w:type="dxa"/>
        </w:tblCellMar>
        <w:tblLook w:val="05E0"/>
      </w:tblPr>
      <w:tblGrid>
        <w:gridCol w:w="240"/>
        <w:gridCol w:w="1176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240" w:type="dxa"/>
            <w:noWrap w:val="0"/>
            <w:tcMar>
              <w:top w:w="0" w:type="dxa"/>
              <w:left w:w="0" w:type="dxa"/>
              <w:bottom w:w="0" w:type="dxa"/>
              <w:right w:w="0" w:type="dxa"/>
            </w:tcMar>
            <w:vAlign w:val="top"/>
            <w:hideMark/>
          </w:tcPr>
          <w:p>
            <w:pPr>
              <w:pStyle w:val="documentleftmargincellParagraph"/>
              <w:pBdr>
                <w:top w:val="none" w:sz="0" w:space="0" w:color="auto"/>
                <w:left w:val="none" w:sz="0" w:space="0" w:color="auto"/>
                <w:bottom w:val="none" w:sz="0" w:space="0" w:color="auto"/>
                <w:right w:val="none" w:sz="0" w:space="0" w:color="auto"/>
              </w:pBdr>
              <w:spacing w:line="320" w:lineRule="atLeast"/>
              <w:ind w:left="240" w:right="0"/>
              <w:rPr>
                <w:rStyle w:val="documentleftmargincell"/>
                <w:rFonts w:ascii="Century Gothic" w:eastAsia="Century Gothic" w:hAnsi="Century Gothic" w:cs="Century Gothic"/>
                <w:sz w:val="22"/>
                <w:szCs w:val="22"/>
                <w:bdr w:val="none" w:sz="0" w:space="0" w:color="auto"/>
                <w:vertAlign w:val="baseline"/>
              </w:rPr>
            </w:pPr>
          </w:p>
        </w:tc>
        <w:tc>
          <w:tcPr>
            <w:tcW w:w="11760" w:type="dxa"/>
            <w:tcBorders>
              <w:left w:val="single" w:sz="8" w:space="0" w:color="D7D7D7"/>
            </w:tcBorders>
            <w:noWrap w:val="0"/>
            <w:tcMar>
              <w:top w:w="0" w:type="dxa"/>
              <w:left w:w="10" w:type="dxa"/>
              <w:bottom w:w="0" w:type="dxa"/>
              <w:right w:w="0" w:type="dxa"/>
            </w:tcMar>
            <w:vAlign w:val="top"/>
            <w:hideMark/>
          </w:tcPr>
          <w:p>
            <w:pPr>
              <w:pStyle w:val="documentparagraphwrapperdivheading"/>
              <w:pBdr>
                <w:top w:val="none" w:sz="0" w:space="20" w:color="auto"/>
                <w:left w:val="none" w:sz="0" w:space="25" w:color="auto"/>
                <w:bottom w:val="none" w:sz="0" w:space="10" w:color="auto"/>
                <w:right w:val="none" w:sz="0" w:space="0" w:color="auto"/>
              </w:pBdr>
              <w:spacing w:before="0" w:line="320" w:lineRule="atLeast"/>
              <w:ind w:left="740" w:right="0"/>
              <w:rPr>
                <w:rStyle w:val="documentsectionparagraphwrapper"/>
                <w:rFonts w:ascii="Century Gothic" w:eastAsia="Century Gothic" w:hAnsi="Century Gothic" w:cs="Century Gothic"/>
                <w:b/>
                <w:bCs/>
                <w:color w:val="373D48"/>
                <w:sz w:val="22"/>
                <w:szCs w:val="22"/>
                <w:bdr w:val="none" w:sz="0" w:space="0" w:color="auto"/>
                <w:vertAlign w:val="baseline"/>
              </w:rPr>
            </w:pPr>
            <w:r>
              <w:rPr>
                <w:rStyle w:val="documentheadingIcon"/>
                <w:rFonts w:ascii="Century Gothic" w:eastAsia="Century Gothic" w:hAnsi="Century Gothic" w:cs="Century Gothic"/>
                <w:b/>
                <w:bCs/>
                <w:strike w:val="0"/>
                <w:color w:val="373D48"/>
                <w:sz w:val="22"/>
                <w:szCs w:val="22"/>
                <w:u w:val="none"/>
              </w:rPr>
              <w:drawing>
                <wp:anchor simplePos="0" relativeHeight="251664384" behindDoc="0" locked="0" layoutInCell="1" allowOverlap="1">
                  <wp:simplePos x="0" y="0"/>
                  <wp:positionH relativeFrom="column">
                    <wp:posOffset>-228600</wp:posOffset>
                  </wp:positionH>
                  <wp:positionV relativeFrom="paragraph">
                    <wp:posOffset>152400</wp:posOffset>
                  </wp:positionV>
                  <wp:extent cx="431888" cy="432134"/>
                  <wp:wrapNone/>
                  <wp:docPr id="10002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4" name=""/>
                          <pic:cNvPicPr>
                            <a:picLocks noChangeAspect="0"/>
                          </pic:cNvPicPr>
                        </pic:nvPicPr>
                        <pic:blipFill>
                          <a:blip xmlns:r="http://schemas.openxmlformats.org/officeDocument/2006/relationships" r:embed="rId7"/>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Work History</w:t>
            </w:r>
          </w:p>
          <w:tbl>
            <w:tblPr>
              <w:tblStyle w:val="documentparagraphwrapperdivparagraph"/>
              <w:tblW w:w="0" w:type="auto"/>
              <w:tblCellSpacing w:w="0" w:type="dxa"/>
              <w:tblInd w:w="240" w:type="dxa"/>
              <w:tblLayout w:type="fixed"/>
              <w:tblCellMar>
                <w:top w:w="0" w:type="dxa"/>
                <w:left w:w="0" w:type="dxa"/>
                <w:bottom w:w="0" w:type="dxa"/>
                <w:right w:w="0" w:type="dxa"/>
              </w:tblCellMar>
              <w:tblLook w:val="05E0"/>
            </w:tblPr>
            <w:tblGrid>
              <w:gridCol w:w="500"/>
              <w:gridCol w:w="1400"/>
              <w:gridCol w:w="960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500" w:type="dxa"/>
                  <w:noWrap w:val="0"/>
                  <w:tcMar>
                    <w:top w:w="0" w:type="dxa"/>
                    <w:left w:w="0" w:type="dxa"/>
                    <w:bottom w:w="0" w:type="dxa"/>
                    <w:right w:w="0" w:type="dxa"/>
                  </w:tcMar>
                  <w:vAlign w:val="top"/>
                  <w:hideMark/>
                </w:tcPr>
                <w:p>
                  <w:pPr>
                    <w:pStyle w:val="divtwocolleftpaddingParagraph"/>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ivtwocolleftpadding"/>
                      <w:rFonts w:ascii="Century Gothic" w:eastAsia="Century Gothic" w:hAnsi="Century Gothic" w:cs="Century Gothic"/>
                      <w:sz w:val="22"/>
                      <w:szCs w:val="22"/>
                      <w:bdr w:val="none" w:sz="0" w:space="0" w:color="auto"/>
                      <w:vertAlign w:val="baseline"/>
                    </w:rPr>
                    <w:t> </w:t>
                  </w:r>
                </w:p>
              </w:tc>
              <w:tc>
                <w:tcPr>
                  <w:tcW w:w="1400" w:type="dxa"/>
                  <w:noWrap w:val="0"/>
                  <w:tcMar>
                    <w:top w:w="0" w:type="dxa"/>
                    <w:left w:w="0" w:type="dxa"/>
                    <w:bottom w:w="0" w:type="dxa"/>
                    <w:right w:w="0" w:type="dxa"/>
                  </w:tcMar>
                  <w:vAlign w:val="top"/>
                  <w:hideMark/>
                </w:tcPr>
                <w:p>
                  <w:pPr>
                    <w:pStyle w:val="divtwocolleftpaddingParagraph"/>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ocumentparagraphdateswrapper"/>
                      <w:rFonts w:ascii="Century Gothic" w:eastAsia="Century Gothic" w:hAnsi="Century Gothic" w:cs="Century Gothic"/>
                      <w:b/>
                      <w:bCs/>
                      <w:strike w:val="0"/>
                      <w:sz w:val="22"/>
                      <w:szCs w:val="22"/>
                      <w:u w:val="none"/>
                      <w:bdr w:val="none" w:sz="0" w:space="0" w:color="auto"/>
                      <w:vertAlign w:val="baseline"/>
                    </w:rPr>
                    <w:drawing>
                      <wp:anchor simplePos="0" relativeHeight="251665408" behindDoc="0" locked="0" layoutInCell="1" allowOverlap="1">
                        <wp:simplePos x="0" y="0"/>
                        <wp:positionH relativeFrom="column">
                          <wp:posOffset>-539750</wp:posOffset>
                        </wp:positionH>
                        <wp:positionV relativeFrom="paragraph">
                          <wp:posOffset>31750</wp:posOffset>
                        </wp:positionV>
                        <wp:extent cx="152832" cy="152923"/>
                        <wp:wrapNone/>
                        <wp:docPr id="10002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Sep 2021</w:t>
                  </w:r>
                  <w:r>
                    <w:rPr>
                      <w:rStyle w:val="span"/>
                      <w:rFonts w:ascii="Century Gothic" w:eastAsia="Century Gothic" w:hAnsi="Century Gothic" w:cs="Century Gothic"/>
                      <w:b/>
                      <w:bCs/>
                      <w:sz w:val="22"/>
                      <w:szCs w:val="22"/>
                    </w:rPr>
                    <w:t xml:space="preserve"> - </w:t>
                  </w:r>
                  <w:r>
                    <w:rPr>
                      <w:rStyle w:val="span"/>
                      <w:rFonts w:ascii="Century Gothic" w:eastAsia="Century Gothic" w:hAnsi="Century Gothic" w:cs="Century Gothic"/>
                      <w:b/>
                      <w:bCs/>
                      <w:sz w:val="22"/>
                      <w:szCs w:val="22"/>
                    </w:rPr>
                    <w:t>Current</w:t>
                  </w:r>
                </w:p>
              </w:tc>
              <w:tc>
                <w:tcPr>
                  <w:tcW w:w="9600" w:type="dxa"/>
                  <w:noWrap w:val="0"/>
                  <w:tcMar>
                    <w:top w:w="0" w:type="dxa"/>
                    <w:left w:w="0" w:type="dxa"/>
                    <w:bottom w:w="0" w:type="dxa"/>
                    <w:right w:w="240" w:type="dxa"/>
                  </w:tcMar>
                  <w:vAlign w:val="top"/>
                  <w:hideMark/>
                </w:tcPr>
                <w:p>
                  <w:pPr>
                    <w:pStyle w:val="divtwocolleftpaddingParagraph"/>
                    <w:spacing w:line="320" w:lineRule="atLeast"/>
                    <w:ind w:left="240" w:right="0"/>
                    <w:rPr>
                      <w:rStyle w:val="documentparagraphdateswrapper"/>
                      <w:rFonts w:ascii="Century Gothic" w:eastAsia="Century Gothic" w:hAnsi="Century Gothic" w:cs="Century Gothic"/>
                      <w:b/>
                      <w:bCs/>
                      <w:sz w:val="22"/>
                      <w:szCs w:val="22"/>
                      <w:bdr w:val="none" w:sz="0" w:space="0" w:color="auto"/>
                      <w:vertAlign w:val="baseline"/>
                    </w:rPr>
                  </w:pPr>
                  <w:r>
                    <w:rPr>
                      <w:rStyle w:val="divdocumentjobtitle"/>
                      <w:rFonts w:ascii="Century Gothic" w:eastAsia="Century Gothic" w:hAnsi="Century Gothic" w:cs="Century Gothic"/>
                      <w:b/>
                      <w:bCs/>
                    </w:rPr>
                    <w:t>Student Facilitator</w:t>
                  </w:r>
                  <w:r>
                    <w:rPr>
                      <w:rStyle w:val="singlecolumnspanpaddedlinenth-child1"/>
                      <w:rFonts w:ascii="Century Gothic" w:eastAsia="Century Gothic" w:hAnsi="Century Gothic" w:cs="Century Gothic"/>
                      <w:b w:val="0"/>
                      <w:bCs w:val="0"/>
                      <w:sz w:val="22"/>
                      <w:szCs w:val="22"/>
                    </w:rPr>
                    <w:t xml:space="preserve"> </w:t>
                  </w:r>
                </w:p>
                <w:p>
                  <w:pPr>
                    <w:pStyle w:val="spanpaddedline"/>
                    <w:spacing w:before="0" w:after="0" w:line="320" w:lineRule="atLeast"/>
                    <w:ind w:left="240" w:right="240"/>
                    <w:rPr>
                      <w:rStyle w:val="documentparagraphsinglecolumnCharacter"/>
                      <w:rFonts w:ascii="Century Gothic" w:eastAsia="Century Gothic" w:hAnsi="Century Gothic" w:cs="Century Gothic"/>
                      <w:b w:val="0"/>
                      <w:bCs w:val="0"/>
                      <w:i/>
                      <w:iCs/>
                      <w:sz w:val="22"/>
                      <w:szCs w:val="22"/>
                      <w:bdr w:val="none" w:sz="0" w:space="0" w:color="auto"/>
                      <w:vertAlign w:val="baseline"/>
                    </w:rPr>
                  </w:pPr>
                  <w:r>
                    <w:rPr>
                      <w:rStyle w:val="span"/>
                      <w:rFonts w:ascii="Century Gothic" w:eastAsia="Century Gothic" w:hAnsi="Century Gothic" w:cs="Century Gothic"/>
                      <w:b w:val="0"/>
                      <w:bCs w:val="0"/>
                      <w:i/>
                      <w:iCs/>
                      <w:sz w:val="22"/>
                      <w:szCs w:val="22"/>
                    </w:rPr>
                    <w:t>Rochester Institute of Technology</w:t>
                  </w:r>
                  <w:r>
                    <w:rPr>
                      <w:rStyle w:val="span"/>
                      <w:rFonts w:ascii="Century Gothic" w:eastAsia="Century Gothic" w:hAnsi="Century Gothic" w:cs="Century Gothic"/>
                      <w:b w:val="0"/>
                      <w:bCs w:val="0"/>
                      <w:i/>
                      <w:iCs/>
                      <w:sz w:val="22"/>
                      <w:szCs w:val="22"/>
                    </w:rPr>
                    <w:t xml:space="preserve">, </w:t>
                  </w:r>
                  <w:r>
                    <w:rPr>
                      <w:rStyle w:val="span"/>
                      <w:rFonts w:ascii="Century Gothic" w:eastAsia="Century Gothic" w:hAnsi="Century Gothic" w:cs="Century Gothic"/>
                      <w:b w:val="0"/>
                      <w:bCs w:val="0"/>
                      <w:i/>
                      <w:iCs/>
                      <w:sz w:val="22"/>
                      <w:szCs w:val="22"/>
                    </w:rPr>
                    <w:t>Prishtine</w:t>
                  </w:r>
                  <w:r>
                    <w:rPr>
                      <w:rStyle w:val="span"/>
                      <w:rFonts w:ascii="Century Gothic" w:eastAsia="Century Gothic" w:hAnsi="Century Gothic" w:cs="Century Gothic"/>
                      <w:b w:val="0"/>
                      <w:bCs w:val="0"/>
                      <w:i/>
                      <w:iCs/>
                      <w:sz w:val="22"/>
                      <w:szCs w:val="22"/>
                    </w:rPr>
                    <w:t xml:space="preserve">, </w:t>
                  </w:r>
                  <w:r>
                    <w:rPr>
                      <w:rStyle w:val="span"/>
                      <w:rFonts w:ascii="Century Gothic" w:eastAsia="Century Gothic" w:hAnsi="Century Gothic" w:cs="Century Gothic"/>
                      <w:b w:val="0"/>
                      <w:bCs w:val="0"/>
                      <w:i/>
                      <w:iCs/>
                      <w:sz w:val="22"/>
                      <w:szCs w:val="22"/>
                    </w:rPr>
                    <w:t>Kosovo</w:t>
                  </w:r>
                </w:p>
                <w:p>
                  <w:pPr>
                    <w:pStyle w:val="documentulli"/>
                    <w:numPr>
                      <w:ilvl w:val="0"/>
                      <w:numId w:val="1"/>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Worked to maintain outstanding attendance record, consistently arriving to work ready to start immediately.</w:t>
                  </w:r>
                </w:p>
                <w:p>
                  <w:pPr>
                    <w:pStyle w:val="documentulli"/>
                    <w:numPr>
                      <w:ilvl w:val="0"/>
                      <w:numId w:val="1"/>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Collaborated with professors for lesson preparation by preparing materials and setting up equipment.</w:t>
                  </w:r>
                </w:p>
                <w:p>
                  <w:pPr>
                    <w:pStyle w:val="documentulli"/>
                    <w:numPr>
                      <w:ilvl w:val="0"/>
                      <w:numId w:val="1"/>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Organized and guided skills practice, research, and memorization tasks for students.</w:t>
                  </w:r>
                </w:p>
                <w:p>
                  <w:pPr>
                    <w:pStyle w:val="p"/>
                    <w:spacing w:before="0" w:after="0" w:line="320" w:lineRule="atLeast"/>
                    <w:ind w:left="240" w:right="24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Outcome: The professors managed to grade on time, finish all the material on the lectures, and the students had an easier time with the class due to my assistance.</w:t>
                  </w:r>
                </w:p>
              </w:tc>
            </w:tr>
          </w:tbl>
          <w:p>
            <w:pPr>
              <w:rPr>
                <w:vanish/>
              </w:rPr>
            </w:pPr>
          </w:p>
          <w:tbl>
            <w:tblPr>
              <w:tblStyle w:val="documentparagraphwrapperdivparagraph"/>
              <w:tblW w:w="0" w:type="auto"/>
              <w:tblCellSpacing w:w="0" w:type="dxa"/>
              <w:tblInd w:w="240" w:type="dxa"/>
              <w:tblLayout w:type="fixed"/>
              <w:tblCellMar>
                <w:top w:w="0" w:type="dxa"/>
                <w:left w:w="0" w:type="dxa"/>
                <w:bottom w:w="0" w:type="dxa"/>
                <w:right w:w="0" w:type="dxa"/>
              </w:tblCellMar>
              <w:tblLook w:val="05E0"/>
            </w:tblPr>
            <w:tblGrid>
              <w:gridCol w:w="500"/>
              <w:gridCol w:w="1400"/>
              <w:gridCol w:w="960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Style w:val="divtwocolleftpaddingParagraph"/>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ivtwocolleftpadding"/>
                      <w:rFonts w:ascii="Century Gothic" w:eastAsia="Century Gothic" w:hAnsi="Century Gothic" w:cs="Century Gothic"/>
                      <w:sz w:val="22"/>
                      <w:szCs w:val="22"/>
                      <w:bdr w:val="none" w:sz="0" w:space="0" w:color="auto"/>
                      <w:vertAlign w:val="baseline"/>
                    </w:rPr>
                    <w:t> </w:t>
                  </w:r>
                </w:p>
              </w:tc>
              <w:tc>
                <w:tcPr>
                  <w:tcW w:w="1400" w:type="dxa"/>
                  <w:noWrap w:val="0"/>
                  <w:tcMar>
                    <w:top w:w="200" w:type="dxa"/>
                    <w:left w:w="0" w:type="dxa"/>
                    <w:bottom w:w="0" w:type="dxa"/>
                    <w:right w:w="0" w:type="dxa"/>
                  </w:tcMar>
                  <w:vAlign w:val="top"/>
                  <w:hideMark/>
                </w:tcPr>
                <w:p>
                  <w:pPr>
                    <w:pStyle w:val="divtwocolleftpaddingParagraph"/>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ocumentparagraphdateswrapper"/>
                      <w:rFonts w:ascii="Century Gothic" w:eastAsia="Century Gothic" w:hAnsi="Century Gothic" w:cs="Century Gothic"/>
                      <w:b/>
                      <w:bCs/>
                      <w:strike w:val="0"/>
                      <w:sz w:val="22"/>
                      <w:szCs w:val="22"/>
                      <w:u w:val="none"/>
                      <w:bdr w:val="none" w:sz="0" w:space="0" w:color="auto"/>
                      <w:vertAlign w:val="baseline"/>
                    </w:rPr>
                    <w:drawing>
                      <wp:anchor simplePos="0" relativeHeight="251666432" behindDoc="0" locked="0" layoutInCell="1" allowOverlap="1">
                        <wp:simplePos x="0" y="0"/>
                        <wp:positionH relativeFrom="column">
                          <wp:posOffset>-539750</wp:posOffset>
                        </wp:positionH>
                        <wp:positionV relativeFrom="paragraph">
                          <wp:posOffset>31750</wp:posOffset>
                        </wp:positionV>
                        <wp:extent cx="152832" cy="152923"/>
                        <wp:wrapNone/>
                        <wp:docPr id="10002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8"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May 2020</w:t>
                  </w:r>
                  <w:r>
                    <w:rPr>
                      <w:rStyle w:val="span"/>
                      <w:rFonts w:ascii="Century Gothic" w:eastAsia="Century Gothic" w:hAnsi="Century Gothic" w:cs="Century Gothic"/>
                      <w:b/>
                      <w:bCs/>
                      <w:sz w:val="22"/>
                      <w:szCs w:val="22"/>
                    </w:rPr>
                    <w:t xml:space="preserve"> - </w:t>
                  </w:r>
                  <w:r>
                    <w:rPr>
                      <w:rStyle w:val="span"/>
                      <w:rFonts w:ascii="Century Gothic" w:eastAsia="Century Gothic" w:hAnsi="Century Gothic" w:cs="Century Gothic"/>
                      <w:b/>
                      <w:bCs/>
                      <w:sz w:val="22"/>
                      <w:szCs w:val="22"/>
                    </w:rPr>
                    <w:t>May 2021</w:t>
                  </w:r>
                </w:p>
              </w:tc>
              <w:tc>
                <w:tcPr>
                  <w:tcW w:w="9600" w:type="dxa"/>
                  <w:noWrap w:val="0"/>
                  <w:tcMar>
                    <w:top w:w="200" w:type="dxa"/>
                    <w:left w:w="0" w:type="dxa"/>
                    <w:bottom w:w="0" w:type="dxa"/>
                    <w:right w:w="240" w:type="dxa"/>
                  </w:tcMar>
                  <w:vAlign w:val="top"/>
                  <w:hideMark/>
                </w:tcPr>
                <w:p>
                  <w:pPr>
                    <w:pStyle w:val="divtwocolleftpaddingParagraph"/>
                    <w:spacing w:line="320" w:lineRule="atLeast"/>
                    <w:ind w:left="240" w:right="0"/>
                    <w:rPr>
                      <w:rStyle w:val="documentparagraphdateswrapper"/>
                      <w:rFonts w:ascii="Century Gothic" w:eastAsia="Century Gothic" w:hAnsi="Century Gothic" w:cs="Century Gothic"/>
                      <w:b/>
                      <w:bCs/>
                      <w:sz w:val="22"/>
                      <w:szCs w:val="22"/>
                      <w:bdr w:val="none" w:sz="0" w:space="0" w:color="auto"/>
                      <w:vertAlign w:val="baseline"/>
                    </w:rPr>
                  </w:pPr>
                  <w:r>
                    <w:rPr>
                      <w:rStyle w:val="divdocumentjobtitle"/>
                      <w:rFonts w:ascii="Century Gothic" w:eastAsia="Century Gothic" w:hAnsi="Century Gothic" w:cs="Century Gothic"/>
                      <w:b/>
                      <w:bCs/>
                    </w:rPr>
                    <w:t>Costumer Representative</w:t>
                  </w:r>
                  <w:r>
                    <w:rPr>
                      <w:rStyle w:val="singlecolumnspanpaddedlinenth-child1"/>
                      <w:rFonts w:ascii="Century Gothic" w:eastAsia="Century Gothic" w:hAnsi="Century Gothic" w:cs="Century Gothic"/>
                      <w:b w:val="0"/>
                      <w:bCs w:val="0"/>
                      <w:sz w:val="22"/>
                      <w:szCs w:val="22"/>
                    </w:rPr>
                    <w:t xml:space="preserve"> </w:t>
                  </w:r>
                </w:p>
                <w:p>
                  <w:pPr>
                    <w:pStyle w:val="spanpaddedline"/>
                    <w:spacing w:before="0" w:after="0" w:line="320" w:lineRule="atLeast"/>
                    <w:ind w:left="240" w:right="240"/>
                    <w:rPr>
                      <w:rStyle w:val="documentparagraphsinglecolumnCharacter"/>
                      <w:rFonts w:ascii="Century Gothic" w:eastAsia="Century Gothic" w:hAnsi="Century Gothic" w:cs="Century Gothic"/>
                      <w:b w:val="0"/>
                      <w:bCs w:val="0"/>
                      <w:i/>
                      <w:iCs/>
                      <w:sz w:val="22"/>
                      <w:szCs w:val="22"/>
                      <w:bdr w:val="none" w:sz="0" w:space="0" w:color="auto"/>
                      <w:vertAlign w:val="baseline"/>
                    </w:rPr>
                  </w:pPr>
                  <w:r>
                    <w:rPr>
                      <w:rStyle w:val="span"/>
                      <w:rFonts w:ascii="Century Gothic" w:eastAsia="Century Gothic" w:hAnsi="Century Gothic" w:cs="Century Gothic"/>
                      <w:b w:val="0"/>
                      <w:bCs w:val="0"/>
                      <w:i/>
                      <w:iCs/>
                      <w:sz w:val="22"/>
                      <w:szCs w:val="22"/>
                    </w:rPr>
                    <w:t>Limitless Marketing L.L.C</w:t>
                  </w:r>
                  <w:r>
                    <w:rPr>
                      <w:rStyle w:val="span"/>
                      <w:rFonts w:ascii="Century Gothic" w:eastAsia="Century Gothic" w:hAnsi="Century Gothic" w:cs="Century Gothic"/>
                      <w:b w:val="0"/>
                      <w:bCs w:val="0"/>
                      <w:i/>
                      <w:iCs/>
                      <w:sz w:val="22"/>
                      <w:szCs w:val="22"/>
                    </w:rPr>
                    <w:t xml:space="preserve">, </w:t>
                  </w:r>
                  <w:r>
                    <w:rPr>
                      <w:rStyle w:val="span"/>
                      <w:rFonts w:ascii="Century Gothic" w:eastAsia="Century Gothic" w:hAnsi="Century Gothic" w:cs="Century Gothic"/>
                      <w:b w:val="0"/>
                      <w:bCs w:val="0"/>
                      <w:i/>
                      <w:iCs/>
                      <w:sz w:val="22"/>
                      <w:szCs w:val="22"/>
                    </w:rPr>
                    <w:t>Prishtine</w:t>
                  </w:r>
                  <w:r>
                    <w:rPr>
                      <w:rStyle w:val="span"/>
                      <w:rFonts w:ascii="Century Gothic" w:eastAsia="Century Gothic" w:hAnsi="Century Gothic" w:cs="Century Gothic"/>
                      <w:b w:val="0"/>
                      <w:bCs w:val="0"/>
                      <w:i/>
                      <w:iCs/>
                      <w:sz w:val="22"/>
                      <w:szCs w:val="22"/>
                    </w:rPr>
                    <w:t xml:space="preserve">, </w:t>
                  </w:r>
                  <w:r>
                    <w:rPr>
                      <w:rStyle w:val="span"/>
                      <w:rFonts w:ascii="Century Gothic" w:eastAsia="Century Gothic" w:hAnsi="Century Gothic" w:cs="Century Gothic"/>
                      <w:b w:val="0"/>
                      <w:bCs w:val="0"/>
                      <w:i/>
                      <w:iCs/>
                      <w:sz w:val="22"/>
                      <w:szCs w:val="22"/>
                    </w:rPr>
                    <w:t>Kosovo</w:t>
                  </w:r>
                </w:p>
                <w:p>
                  <w:pPr>
                    <w:pStyle w:val="documentulli"/>
                    <w:numPr>
                      <w:ilvl w:val="0"/>
                      <w:numId w:val="2"/>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Assisted the customers by finding the correct universities for them</w:t>
                  </w:r>
                </w:p>
                <w:p>
                  <w:pPr>
                    <w:pStyle w:val="documentulli"/>
                    <w:numPr>
                      <w:ilvl w:val="0"/>
                      <w:numId w:val="2"/>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answered questions regarding the schools and programs.</w:t>
                  </w:r>
                </w:p>
                <w:p>
                  <w:pPr>
                    <w:pStyle w:val="documentulli"/>
                    <w:numPr>
                      <w:ilvl w:val="0"/>
                      <w:numId w:val="2"/>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helped the clients schedule appointments with the respective companies.</w:t>
                  </w:r>
                </w:p>
                <w:p>
                  <w:pPr>
                    <w:pStyle w:val="p"/>
                    <w:spacing w:before="0" w:after="0" w:line="320" w:lineRule="atLeast"/>
                    <w:ind w:left="240" w:right="24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Outcome: After my second week of working, the main branch of the company asked to expand the company in Prishtina, due to my hard work and a high number of leads.</w:t>
                  </w:r>
                </w:p>
              </w:tc>
            </w:tr>
          </w:tbl>
          <w:p>
            <w:pPr>
              <w:rPr>
                <w:vanish/>
              </w:rPr>
            </w:pPr>
          </w:p>
          <w:tbl>
            <w:tblPr>
              <w:tblStyle w:val="documentparagraphwrapperdivparagraph"/>
              <w:tblW w:w="0" w:type="auto"/>
              <w:tblCellSpacing w:w="0" w:type="dxa"/>
              <w:tblInd w:w="240" w:type="dxa"/>
              <w:tblLayout w:type="fixed"/>
              <w:tblCellMar>
                <w:top w:w="0" w:type="dxa"/>
                <w:left w:w="0" w:type="dxa"/>
                <w:bottom w:w="0" w:type="dxa"/>
                <w:right w:w="0" w:type="dxa"/>
              </w:tblCellMar>
              <w:tblLook w:val="05E0"/>
            </w:tblPr>
            <w:tblGrid>
              <w:gridCol w:w="500"/>
              <w:gridCol w:w="1400"/>
              <w:gridCol w:w="960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Style w:val="divtwocolleftpaddingParagraph"/>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ivtwocolleftpadding"/>
                      <w:rFonts w:ascii="Century Gothic" w:eastAsia="Century Gothic" w:hAnsi="Century Gothic" w:cs="Century Gothic"/>
                      <w:sz w:val="22"/>
                      <w:szCs w:val="22"/>
                      <w:bdr w:val="none" w:sz="0" w:space="0" w:color="auto"/>
                      <w:vertAlign w:val="baseline"/>
                    </w:rPr>
                    <w:t> </w:t>
                  </w:r>
                </w:p>
              </w:tc>
              <w:tc>
                <w:tcPr>
                  <w:tcW w:w="1400" w:type="dxa"/>
                  <w:noWrap w:val="0"/>
                  <w:tcMar>
                    <w:top w:w="200" w:type="dxa"/>
                    <w:left w:w="0" w:type="dxa"/>
                    <w:bottom w:w="0" w:type="dxa"/>
                    <w:right w:w="0" w:type="dxa"/>
                  </w:tcMar>
                  <w:vAlign w:val="top"/>
                  <w:hideMark/>
                </w:tcPr>
                <w:p>
                  <w:pPr>
                    <w:pStyle w:val="divtwocolleftpaddingParagraph"/>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ocumentparagraphdateswrapper"/>
                      <w:rFonts w:ascii="Century Gothic" w:eastAsia="Century Gothic" w:hAnsi="Century Gothic" w:cs="Century Gothic"/>
                      <w:b/>
                      <w:bCs/>
                      <w:strike w:val="0"/>
                      <w:sz w:val="22"/>
                      <w:szCs w:val="22"/>
                      <w:u w:val="none"/>
                      <w:bdr w:val="none" w:sz="0" w:space="0" w:color="auto"/>
                      <w:vertAlign w:val="baseline"/>
                    </w:rPr>
                    <w:drawing>
                      <wp:anchor simplePos="0" relativeHeight="251667456" behindDoc="0" locked="0" layoutInCell="1" allowOverlap="1">
                        <wp:simplePos x="0" y="0"/>
                        <wp:positionH relativeFrom="column">
                          <wp:posOffset>-539750</wp:posOffset>
                        </wp:positionH>
                        <wp:positionV relativeFrom="paragraph">
                          <wp:posOffset>31750</wp:posOffset>
                        </wp:positionV>
                        <wp:extent cx="152832" cy="152923"/>
                        <wp:wrapNone/>
                        <wp:docPr id="10003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0" name=""/>
                                <pic:cNvPicPr>
                                  <a:picLocks noChangeAspect="0"/>
                                </pic:cNvPicPr>
                              </pic:nvPicPr>
                              <pic:blipFill>
                                <a:blip xmlns:r="http://schemas.openxmlformats.org/officeDocument/2006/relationships" r:embed="rId5"/>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Dec 2019</w:t>
                  </w:r>
                  <w:r>
                    <w:rPr>
                      <w:rStyle w:val="span"/>
                      <w:rFonts w:ascii="Century Gothic" w:eastAsia="Century Gothic" w:hAnsi="Century Gothic" w:cs="Century Gothic"/>
                      <w:b/>
                      <w:bCs/>
                      <w:sz w:val="22"/>
                      <w:szCs w:val="22"/>
                    </w:rPr>
                    <w:t xml:space="preserve"> - </w:t>
                  </w:r>
                  <w:r>
                    <w:rPr>
                      <w:rStyle w:val="span"/>
                      <w:rFonts w:ascii="Century Gothic" w:eastAsia="Century Gothic" w:hAnsi="Century Gothic" w:cs="Century Gothic"/>
                      <w:b/>
                      <w:bCs/>
                      <w:sz w:val="22"/>
                      <w:szCs w:val="22"/>
                    </w:rPr>
                    <w:t>Apr 2020</w:t>
                  </w:r>
                </w:p>
              </w:tc>
              <w:tc>
                <w:tcPr>
                  <w:tcW w:w="9600" w:type="dxa"/>
                  <w:noWrap w:val="0"/>
                  <w:tcMar>
                    <w:top w:w="200" w:type="dxa"/>
                    <w:left w:w="0" w:type="dxa"/>
                    <w:bottom w:w="0" w:type="dxa"/>
                    <w:right w:w="240" w:type="dxa"/>
                  </w:tcMar>
                  <w:vAlign w:val="top"/>
                  <w:hideMark/>
                </w:tcPr>
                <w:p>
                  <w:pPr>
                    <w:pStyle w:val="divtwocolleftpaddingParagraph"/>
                    <w:spacing w:line="320" w:lineRule="atLeast"/>
                    <w:ind w:left="240" w:right="0"/>
                    <w:rPr>
                      <w:rStyle w:val="documentparagraphdateswrapper"/>
                      <w:rFonts w:ascii="Century Gothic" w:eastAsia="Century Gothic" w:hAnsi="Century Gothic" w:cs="Century Gothic"/>
                      <w:b/>
                      <w:bCs/>
                      <w:sz w:val="22"/>
                      <w:szCs w:val="22"/>
                      <w:bdr w:val="none" w:sz="0" w:space="0" w:color="auto"/>
                      <w:vertAlign w:val="baseline"/>
                    </w:rPr>
                  </w:pPr>
                  <w:r>
                    <w:rPr>
                      <w:rStyle w:val="divdocumentjobtitle"/>
                      <w:rFonts w:ascii="Century Gothic" w:eastAsia="Century Gothic" w:hAnsi="Century Gothic" w:cs="Century Gothic"/>
                      <w:b/>
                      <w:bCs/>
                    </w:rPr>
                    <w:t>Financial Assistant Intern</w:t>
                  </w:r>
                  <w:r>
                    <w:rPr>
                      <w:rStyle w:val="singlecolumnspanpaddedlinenth-child1"/>
                      <w:rFonts w:ascii="Century Gothic" w:eastAsia="Century Gothic" w:hAnsi="Century Gothic" w:cs="Century Gothic"/>
                      <w:b w:val="0"/>
                      <w:bCs w:val="0"/>
                      <w:sz w:val="22"/>
                      <w:szCs w:val="22"/>
                    </w:rPr>
                    <w:t xml:space="preserve"> </w:t>
                  </w:r>
                </w:p>
                <w:p>
                  <w:pPr>
                    <w:pStyle w:val="spanpaddedline"/>
                    <w:spacing w:before="0" w:after="0" w:line="320" w:lineRule="atLeast"/>
                    <w:ind w:left="240" w:right="240"/>
                    <w:rPr>
                      <w:rStyle w:val="documentparagraphsinglecolumnCharacter"/>
                      <w:rFonts w:ascii="Century Gothic" w:eastAsia="Century Gothic" w:hAnsi="Century Gothic" w:cs="Century Gothic"/>
                      <w:b w:val="0"/>
                      <w:bCs w:val="0"/>
                      <w:i/>
                      <w:iCs/>
                      <w:sz w:val="22"/>
                      <w:szCs w:val="22"/>
                      <w:bdr w:val="none" w:sz="0" w:space="0" w:color="auto"/>
                      <w:vertAlign w:val="baseline"/>
                    </w:rPr>
                  </w:pPr>
                  <w:r>
                    <w:rPr>
                      <w:rStyle w:val="span"/>
                      <w:rFonts w:ascii="Century Gothic" w:eastAsia="Century Gothic" w:hAnsi="Century Gothic" w:cs="Century Gothic"/>
                      <w:b w:val="0"/>
                      <w:bCs w:val="0"/>
                      <w:i/>
                      <w:iCs/>
                      <w:sz w:val="22"/>
                      <w:szCs w:val="22"/>
                    </w:rPr>
                    <w:t>Sheki SH.P.K</w:t>
                  </w:r>
                  <w:r>
                    <w:rPr>
                      <w:rStyle w:val="span"/>
                      <w:rFonts w:ascii="Century Gothic" w:eastAsia="Century Gothic" w:hAnsi="Century Gothic" w:cs="Century Gothic"/>
                      <w:b w:val="0"/>
                      <w:bCs w:val="0"/>
                      <w:i/>
                      <w:iCs/>
                      <w:sz w:val="22"/>
                      <w:szCs w:val="22"/>
                    </w:rPr>
                    <w:t xml:space="preserve">, </w:t>
                  </w:r>
                  <w:r>
                    <w:rPr>
                      <w:rStyle w:val="span"/>
                      <w:rFonts w:ascii="Century Gothic" w:eastAsia="Century Gothic" w:hAnsi="Century Gothic" w:cs="Century Gothic"/>
                      <w:b w:val="0"/>
                      <w:bCs w:val="0"/>
                      <w:i/>
                      <w:iCs/>
                      <w:sz w:val="22"/>
                      <w:szCs w:val="22"/>
                    </w:rPr>
                    <w:t>Prishtine</w:t>
                  </w:r>
                  <w:r>
                    <w:rPr>
                      <w:rStyle w:val="span"/>
                      <w:rFonts w:ascii="Century Gothic" w:eastAsia="Century Gothic" w:hAnsi="Century Gothic" w:cs="Century Gothic"/>
                      <w:b w:val="0"/>
                      <w:bCs w:val="0"/>
                      <w:i/>
                      <w:iCs/>
                      <w:sz w:val="22"/>
                      <w:szCs w:val="22"/>
                    </w:rPr>
                    <w:t xml:space="preserve">, </w:t>
                  </w:r>
                  <w:r>
                    <w:rPr>
                      <w:rStyle w:val="span"/>
                      <w:rFonts w:ascii="Century Gothic" w:eastAsia="Century Gothic" w:hAnsi="Century Gothic" w:cs="Century Gothic"/>
                      <w:b w:val="0"/>
                      <w:bCs w:val="0"/>
                      <w:i/>
                      <w:iCs/>
                      <w:sz w:val="22"/>
                      <w:szCs w:val="22"/>
                    </w:rPr>
                    <w:t>Kosovo</w:t>
                  </w:r>
                </w:p>
                <w:p>
                  <w:pPr>
                    <w:pStyle w:val="documentulli"/>
                    <w:numPr>
                      <w:ilvl w:val="0"/>
                      <w:numId w:val="3"/>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Assisted with account reviews and preparation for account reviews.</w:t>
                  </w:r>
                </w:p>
                <w:p>
                  <w:pPr>
                    <w:pStyle w:val="documentulli"/>
                    <w:numPr>
                      <w:ilvl w:val="0"/>
                      <w:numId w:val="3"/>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Reviewed financial statements with staff accountants.</w:t>
                  </w:r>
                </w:p>
                <w:p>
                  <w:pPr>
                    <w:pStyle w:val="documentulli"/>
                    <w:numPr>
                      <w:ilvl w:val="0"/>
                      <w:numId w:val="3"/>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Used coordination and planning skills to achieve results according to schedule.</w:t>
                  </w:r>
                </w:p>
                <w:p>
                  <w:pPr>
                    <w:pStyle w:val="documentulli"/>
                    <w:numPr>
                      <w:ilvl w:val="0"/>
                      <w:numId w:val="3"/>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Recording the receipts in the system.</w:t>
                  </w:r>
                </w:p>
                <w:p>
                  <w:pPr>
                    <w:pStyle w:val="documentulli"/>
                    <w:numPr>
                      <w:ilvl w:val="0"/>
                      <w:numId w:val="3"/>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Fiscal the invoices.</w:t>
                  </w:r>
                </w:p>
                <w:p>
                  <w:pPr>
                    <w:pStyle w:val="documentulli"/>
                    <w:numPr>
                      <w:ilvl w:val="0"/>
                      <w:numId w:val="3"/>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Arranging the invoices in the appropriate files, printing, and arranging.</w:t>
                  </w:r>
                </w:p>
                <w:p>
                  <w:pPr>
                    <w:pStyle w:val="p"/>
                    <w:spacing w:before="0" w:after="0" w:line="320" w:lineRule="atLeast"/>
                    <w:ind w:left="240" w:right="240"/>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Outcome: The finance office had an easier time finishing their duties, there was a faster pace in the office, and they managed to finish the invoices on time.</w:t>
                  </w:r>
                </w:p>
              </w:tc>
            </w:tr>
          </w:tbl>
          <w:p>
            <w:pPr>
              <w:rPr>
                <w:rStyle w:val="documentsectiontitle"/>
                <w:rFonts w:ascii="Century Gothic" w:eastAsia="Century Gothic" w:hAnsi="Century Gothic" w:cs="Century Gothic"/>
                <w:b/>
                <w:bCs/>
                <w:color w:val="373D48"/>
              </w:rPr>
            </w:pPr>
          </w:p>
        </w:tc>
      </w:tr>
    </w:tbl>
    <w:p>
      <w:pPr>
        <w:rPr>
          <w:vanish/>
        </w:rPr>
      </w:pPr>
    </w:p>
    <w:tbl>
      <w:tblPr>
        <w:tblStyle w:val="documentsection"/>
        <w:tblW w:w="0" w:type="auto"/>
        <w:tblCellSpacing w:w="0" w:type="dxa"/>
        <w:tblInd w:w="240" w:type="dxa"/>
        <w:tblLayout w:type="fixed"/>
        <w:tblCellMar>
          <w:top w:w="0" w:type="dxa"/>
          <w:left w:w="0" w:type="dxa"/>
          <w:bottom w:w="0" w:type="dxa"/>
          <w:right w:w="0" w:type="dxa"/>
        </w:tblCellMar>
        <w:tblLook w:val="05E0"/>
      </w:tblPr>
      <w:tblGrid>
        <w:gridCol w:w="240"/>
        <w:gridCol w:w="1176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240" w:type="dxa"/>
            <w:noWrap w:val="0"/>
            <w:tcMar>
              <w:top w:w="0" w:type="dxa"/>
              <w:left w:w="0" w:type="dxa"/>
              <w:bottom w:w="0" w:type="dxa"/>
              <w:right w:w="0" w:type="dxa"/>
            </w:tcMar>
            <w:vAlign w:val="top"/>
            <w:hideMark/>
          </w:tcPr>
          <w:p>
            <w:pPr>
              <w:pStyle w:val="documentleftmargincellParagraph"/>
              <w:pBdr>
                <w:top w:val="none" w:sz="0" w:space="0" w:color="auto"/>
                <w:left w:val="none" w:sz="0" w:space="0" w:color="auto"/>
                <w:bottom w:val="none" w:sz="0" w:space="0" w:color="auto"/>
                <w:right w:val="none" w:sz="0" w:space="0" w:color="auto"/>
              </w:pBdr>
              <w:spacing w:line="320" w:lineRule="atLeast"/>
              <w:ind w:left="240" w:right="0"/>
              <w:rPr>
                <w:rStyle w:val="documentleftmargincell"/>
                <w:rFonts w:ascii="Century Gothic" w:eastAsia="Century Gothic" w:hAnsi="Century Gothic" w:cs="Century Gothic"/>
                <w:sz w:val="22"/>
                <w:szCs w:val="22"/>
                <w:bdr w:val="none" w:sz="0" w:space="0" w:color="auto"/>
                <w:vertAlign w:val="baseline"/>
              </w:rPr>
            </w:pPr>
          </w:p>
        </w:tc>
        <w:tc>
          <w:tcPr>
            <w:tcW w:w="11760" w:type="dxa"/>
            <w:tcBorders>
              <w:left w:val="single" w:sz="8" w:space="0" w:color="D7D7D7"/>
            </w:tcBorders>
            <w:noWrap w:val="0"/>
            <w:tcMar>
              <w:top w:w="0" w:type="dxa"/>
              <w:left w:w="10" w:type="dxa"/>
              <w:bottom w:w="0" w:type="dxa"/>
              <w:right w:w="0" w:type="dxa"/>
            </w:tcMar>
            <w:vAlign w:val="top"/>
            <w:hideMark/>
          </w:tcPr>
          <w:p>
            <w:pPr>
              <w:pStyle w:val="documentparagraphwrapperdivheading"/>
              <w:pBdr>
                <w:top w:val="none" w:sz="0" w:space="20" w:color="auto"/>
                <w:left w:val="none" w:sz="0" w:space="25" w:color="auto"/>
                <w:bottom w:val="none" w:sz="0" w:space="10" w:color="auto"/>
                <w:right w:val="none" w:sz="0" w:space="0" w:color="auto"/>
              </w:pBdr>
              <w:spacing w:before="0" w:line="320" w:lineRule="atLeast"/>
              <w:ind w:left="740" w:right="0"/>
              <w:rPr>
                <w:rStyle w:val="documentsectionparagraphwrapper"/>
                <w:rFonts w:ascii="Century Gothic" w:eastAsia="Century Gothic" w:hAnsi="Century Gothic" w:cs="Century Gothic"/>
                <w:b/>
                <w:bCs/>
                <w:color w:val="373D48"/>
                <w:sz w:val="22"/>
                <w:szCs w:val="22"/>
                <w:bdr w:val="none" w:sz="0" w:space="0" w:color="auto"/>
                <w:vertAlign w:val="baseline"/>
              </w:rPr>
            </w:pPr>
            <w:r>
              <w:rPr>
                <w:rStyle w:val="documentheadingIcon"/>
                <w:rFonts w:ascii="Century Gothic" w:eastAsia="Century Gothic" w:hAnsi="Century Gothic" w:cs="Century Gothic"/>
                <w:b/>
                <w:bCs/>
                <w:strike w:val="0"/>
                <w:color w:val="373D48"/>
                <w:sz w:val="22"/>
                <w:szCs w:val="22"/>
                <w:u w:val="none"/>
              </w:rPr>
              <w:drawing>
                <wp:anchor simplePos="0" relativeHeight="251668480" behindDoc="0" locked="0" layoutInCell="1" allowOverlap="1">
                  <wp:simplePos x="0" y="0"/>
                  <wp:positionH relativeFrom="column">
                    <wp:posOffset>-228600</wp:posOffset>
                  </wp:positionH>
                  <wp:positionV relativeFrom="paragraph">
                    <wp:posOffset>152400</wp:posOffset>
                  </wp:positionV>
                  <wp:extent cx="431888" cy="432134"/>
                  <wp:wrapNone/>
                  <wp:docPr id="10003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2" name=""/>
                          <pic:cNvPicPr>
                            <a:picLocks noChangeAspect="0"/>
                          </pic:cNvPicPr>
                        </pic:nvPicPr>
                        <pic:blipFill>
                          <a:blip xmlns:r="http://schemas.openxmlformats.org/officeDocument/2006/relationships" r:embed="rId8"/>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Education</w:t>
            </w:r>
          </w:p>
          <w:tbl>
            <w:tblPr>
              <w:tblStyle w:val="documentparagraphwrapperdivparagraph"/>
              <w:tblW w:w="0" w:type="auto"/>
              <w:tblCellSpacing w:w="0" w:type="dxa"/>
              <w:tblInd w:w="240" w:type="dxa"/>
              <w:tblLayout w:type="fixed"/>
              <w:tblCellMar>
                <w:top w:w="0" w:type="dxa"/>
                <w:left w:w="0" w:type="dxa"/>
                <w:bottom w:w="0" w:type="dxa"/>
                <w:right w:w="0" w:type="dxa"/>
              </w:tblCellMar>
              <w:tblLook w:val="05E0"/>
            </w:tblPr>
            <w:tblGrid>
              <w:gridCol w:w="500"/>
              <w:gridCol w:w="1400"/>
              <w:gridCol w:w="960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500" w:type="dxa"/>
                  <w:noWrap w:val="0"/>
                  <w:tcMar>
                    <w:top w:w="0" w:type="dxa"/>
                    <w:left w:w="0" w:type="dxa"/>
                    <w:bottom w:w="0" w:type="dxa"/>
                    <w:right w:w="0" w:type="dxa"/>
                  </w:tcMar>
                  <w:vAlign w:val="top"/>
                  <w:hideMark/>
                </w:tcPr>
                <w:p>
                  <w:pPr>
                    <w:pStyle w:val="divtwocolleftpaddingParagraph"/>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ivtwocolleftpadding"/>
                      <w:rFonts w:ascii="Century Gothic" w:eastAsia="Century Gothic" w:hAnsi="Century Gothic" w:cs="Century Gothic"/>
                      <w:sz w:val="22"/>
                      <w:szCs w:val="22"/>
                      <w:bdr w:val="none" w:sz="0" w:space="0" w:color="auto"/>
                      <w:vertAlign w:val="baseline"/>
                    </w:rPr>
                    <w:t> </w:t>
                  </w:r>
                </w:p>
              </w:tc>
              <w:tc>
                <w:tcPr>
                  <w:tcW w:w="1400" w:type="dxa"/>
                  <w:noWrap w:val="0"/>
                  <w:tcMar>
                    <w:top w:w="0" w:type="dxa"/>
                    <w:left w:w="0" w:type="dxa"/>
                    <w:bottom w:w="0" w:type="dxa"/>
                    <w:right w:w="0" w:type="dxa"/>
                  </w:tcMar>
                  <w:vAlign w:val="top"/>
                  <w:hideMark/>
                </w:tcPr>
                <w:p>
                  <w:pPr>
                    <w:pStyle w:val="divtwocolleftpaddingParagraph"/>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ocumentparagraphdateswrapper"/>
                      <w:rFonts w:ascii="Century Gothic" w:eastAsia="Century Gothic" w:hAnsi="Century Gothic" w:cs="Century Gothic"/>
                      <w:b/>
                      <w:bCs/>
                      <w:strike w:val="0"/>
                      <w:sz w:val="22"/>
                      <w:szCs w:val="22"/>
                      <w:u w:val="none"/>
                      <w:bdr w:val="none" w:sz="0" w:space="0" w:color="auto"/>
                      <w:vertAlign w:val="baseline"/>
                    </w:rPr>
                    <w:drawing>
                      <wp:anchor simplePos="0" relativeHeight="251669504" behindDoc="0" locked="0" layoutInCell="1" allowOverlap="1">
                        <wp:simplePos x="0" y="0"/>
                        <wp:positionH relativeFrom="column">
                          <wp:posOffset>-539750</wp:posOffset>
                        </wp:positionH>
                        <wp:positionV relativeFrom="paragraph">
                          <wp:posOffset>31750</wp:posOffset>
                        </wp:positionV>
                        <wp:extent cx="152832" cy="152923"/>
                        <wp:wrapNone/>
                        <wp:docPr id="10003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4" name=""/>
                                <pic:cNvPicPr>
                                  <a:picLocks noChangeAspect="0"/>
                                </pic:cNvPicPr>
                              </pic:nvPicPr>
                              <pic:blipFill>
                                <a:blip xmlns:r="http://schemas.openxmlformats.org/officeDocument/2006/relationships" r:embed="rId9"/>
                                <a:stretch>
                                  <a:fillRect/>
                                </a:stretch>
                              </pic:blipFill>
                              <pic:spPr>
                                <a:xfrm>
                                  <a:off x="0" y="0"/>
                                  <a:ext cx="152832" cy="152923"/>
                                </a:xfrm>
                                <a:prstGeom prst="rect">
                                  <a:avLst/>
                                </a:prstGeom>
                              </pic:spPr>
                            </pic:pic>
                          </a:graphicData>
                        </a:graphic>
                      </wp:anchor>
                    </w:drawing>
                  </w:r>
                  <w:r>
                    <w:rPr>
                      <w:rStyle w:val="span"/>
                      <w:rFonts w:ascii="Century Gothic" w:eastAsia="Century Gothic" w:hAnsi="Century Gothic" w:cs="Century Gothic"/>
                      <w:b/>
                      <w:bCs/>
                      <w:sz w:val="22"/>
                      <w:szCs w:val="22"/>
                    </w:rPr>
                    <w:t>Sep 2019</w:t>
                  </w:r>
                  <w:r>
                    <w:rPr>
                      <w:rStyle w:val="span"/>
                      <w:rFonts w:ascii="Century Gothic" w:eastAsia="Century Gothic" w:hAnsi="Century Gothic" w:cs="Century Gothic"/>
                      <w:b/>
                      <w:bCs/>
                      <w:sz w:val="22"/>
                      <w:szCs w:val="22"/>
                    </w:rPr>
                    <w:t xml:space="preserve"> - </w:t>
                  </w:r>
                  <w:r>
                    <w:rPr>
                      <w:rStyle w:val="span"/>
                      <w:rFonts w:ascii="Century Gothic" w:eastAsia="Century Gothic" w:hAnsi="Century Gothic" w:cs="Century Gothic"/>
                      <w:b/>
                      <w:bCs/>
                      <w:sz w:val="22"/>
                      <w:szCs w:val="22"/>
                    </w:rPr>
                    <w:t>Current</w:t>
                  </w:r>
                </w:p>
              </w:tc>
              <w:tc>
                <w:tcPr>
                  <w:tcW w:w="9600" w:type="dxa"/>
                  <w:noWrap w:val="0"/>
                  <w:tcMar>
                    <w:top w:w="0" w:type="dxa"/>
                    <w:left w:w="0" w:type="dxa"/>
                    <w:bottom w:w="0" w:type="dxa"/>
                    <w:right w:w="240" w:type="dxa"/>
                  </w:tcMar>
                  <w:vAlign w:val="top"/>
                  <w:hideMark/>
                </w:tcPr>
                <w:p>
                  <w:pPr>
                    <w:pStyle w:val="divtwocolleftpaddingParagraph"/>
                    <w:spacing w:line="320" w:lineRule="atLeast"/>
                    <w:ind w:left="240" w:right="0"/>
                    <w:rPr>
                      <w:rStyle w:val="documentparagraphdateswrapper"/>
                      <w:rFonts w:ascii="Century Gothic" w:eastAsia="Century Gothic" w:hAnsi="Century Gothic" w:cs="Century Gothic"/>
                      <w:b/>
                      <w:bCs/>
                      <w:sz w:val="22"/>
                      <w:szCs w:val="22"/>
                      <w:bdr w:val="none" w:sz="0" w:space="0" w:color="auto"/>
                      <w:vertAlign w:val="baseline"/>
                    </w:rPr>
                  </w:pPr>
                  <w:r>
                    <w:rPr>
                      <w:rStyle w:val="spandegree"/>
                      <w:rFonts w:ascii="Century Gothic" w:eastAsia="Century Gothic" w:hAnsi="Century Gothic" w:cs="Century Gothic"/>
                    </w:rPr>
                    <w:t>Bachelor of Arts</w:t>
                  </w:r>
                  <w:r>
                    <w:rPr>
                      <w:rStyle w:val="spandegree"/>
                      <w:rFonts w:ascii="Century Gothic" w:eastAsia="Century Gothic" w:hAnsi="Century Gothic" w:cs="Century Gothic"/>
                    </w:rPr>
                    <w:t xml:space="preserve">: </w:t>
                  </w:r>
                  <w:r>
                    <w:rPr>
                      <w:rStyle w:val="spanprogramline"/>
                      <w:rFonts w:ascii="Century Gothic" w:eastAsia="Century Gothic" w:hAnsi="Century Gothic" w:cs="Century Gothic"/>
                    </w:rPr>
                    <w:t>Web/ Management &amp; Entrepreneurship</w:t>
                  </w:r>
                  <w:r>
                    <w:rPr>
                      <w:rStyle w:val="singlecolumnspanpaddedlinenth-child1"/>
                      <w:rFonts w:ascii="Century Gothic" w:eastAsia="Century Gothic" w:hAnsi="Century Gothic" w:cs="Century Gothic"/>
                      <w:b w:val="0"/>
                      <w:bCs w:val="0"/>
                      <w:sz w:val="22"/>
                      <w:szCs w:val="22"/>
                    </w:rPr>
                    <w:t xml:space="preserve"> </w:t>
                  </w:r>
                </w:p>
                <w:p>
                  <w:pPr>
                    <w:pStyle w:val="spanpaddedline"/>
                    <w:spacing w:before="0" w:after="0" w:line="320" w:lineRule="atLeast"/>
                    <w:ind w:left="240" w:right="240"/>
                    <w:rPr>
                      <w:rStyle w:val="documentparagraphsinglecolumnCharacter"/>
                      <w:rFonts w:ascii="Century Gothic" w:eastAsia="Century Gothic" w:hAnsi="Century Gothic" w:cs="Century Gothic"/>
                      <w:b w:val="0"/>
                      <w:bCs w:val="0"/>
                      <w:i/>
                      <w:iCs/>
                      <w:sz w:val="22"/>
                      <w:szCs w:val="22"/>
                      <w:bdr w:val="none" w:sz="0" w:space="0" w:color="auto"/>
                      <w:vertAlign w:val="baseline"/>
                    </w:rPr>
                  </w:pPr>
                  <w:r>
                    <w:rPr>
                      <w:rStyle w:val="span"/>
                      <w:rFonts w:ascii="Century Gothic" w:eastAsia="Century Gothic" w:hAnsi="Century Gothic" w:cs="Century Gothic"/>
                      <w:b w:val="0"/>
                      <w:bCs w:val="0"/>
                      <w:i/>
                      <w:iCs/>
                      <w:sz w:val="22"/>
                      <w:szCs w:val="22"/>
                    </w:rPr>
                    <w:t>Rochester Institute of Technology</w:t>
                  </w:r>
                  <w:r>
                    <w:rPr>
                      <w:rStyle w:val="span"/>
                      <w:rFonts w:ascii="Century Gothic" w:eastAsia="Century Gothic" w:hAnsi="Century Gothic" w:cs="Century Gothic"/>
                      <w:b w:val="0"/>
                      <w:bCs w:val="0"/>
                      <w:i/>
                      <w:iCs/>
                      <w:sz w:val="22"/>
                      <w:szCs w:val="22"/>
                    </w:rPr>
                    <w:t xml:space="preserve"> - </w:t>
                  </w:r>
                  <w:r>
                    <w:rPr>
                      <w:rStyle w:val="span"/>
                      <w:rFonts w:ascii="Century Gothic" w:eastAsia="Century Gothic" w:hAnsi="Century Gothic" w:cs="Century Gothic"/>
                      <w:b w:val="0"/>
                      <w:bCs w:val="0"/>
                      <w:i/>
                      <w:iCs/>
                      <w:sz w:val="22"/>
                      <w:szCs w:val="22"/>
                    </w:rPr>
                    <w:t>Kosovo</w:t>
                  </w:r>
                </w:p>
                <w:p>
                  <w:pPr>
                    <w:pStyle w:val="documentulli"/>
                    <w:numPr>
                      <w:ilvl w:val="0"/>
                      <w:numId w:val="4"/>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Dean's List three years in a row</w:t>
                  </w:r>
                </w:p>
                <w:p>
                  <w:pPr>
                    <w:pStyle w:val="documentulli"/>
                    <w:numPr>
                      <w:ilvl w:val="0"/>
                      <w:numId w:val="4"/>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Received "Meridian Express" scholarship</w:t>
                  </w:r>
                </w:p>
                <w:p>
                  <w:pPr>
                    <w:pStyle w:val="documentulli"/>
                    <w:numPr>
                      <w:ilvl w:val="0"/>
                      <w:numId w:val="4"/>
                    </w:numPr>
                    <w:spacing w:before="0" w:after="0" w:line="320" w:lineRule="atLeast"/>
                    <w:ind w:left="540" w:right="240" w:hanging="261"/>
                    <w:rPr>
                      <w:rStyle w:val="span"/>
                      <w:rFonts w:ascii="Century Gothic" w:eastAsia="Century Gothic" w:hAnsi="Century Gothic" w:cs="Century Gothic"/>
                      <w:b w:val="0"/>
                      <w:bCs w:val="0"/>
                      <w:sz w:val="22"/>
                      <w:szCs w:val="22"/>
                      <w:bdr w:val="none" w:sz="0" w:space="0" w:color="auto"/>
                      <w:vertAlign w:val="baseline"/>
                    </w:rPr>
                  </w:pPr>
                  <w:r>
                    <w:rPr>
                      <w:rStyle w:val="span"/>
                      <w:rFonts w:ascii="Century Gothic" w:eastAsia="Century Gothic" w:hAnsi="Century Gothic" w:cs="Century Gothic"/>
                      <w:b w:val="0"/>
                      <w:bCs w:val="0"/>
                      <w:sz w:val="22"/>
                      <w:szCs w:val="22"/>
                      <w:bdr w:val="none" w:sz="0" w:space="0" w:color="auto"/>
                      <w:vertAlign w:val="baseline"/>
                    </w:rPr>
                    <w:t>Member of YMCA club</w:t>
                  </w:r>
                </w:p>
              </w:tc>
            </w:tr>
          </w:tbl>
          <w:p>
            <w:pPr>
              <w:rPr>
                <w:rStyle w:val="documentsectiontitle"/>
                <w:rFonts w:ascii="Century Gothic" w:eastAsia="Century Gothic" w:hAnsi="Century Gothic" w:cs="Century Gothic"/>
                <w:b/>
                <w:bCs/>
                <w:color w:val="373D48"/>
              </w:rPr>
            </w:pPr>
          </w:p>
        </w:tc>
      </w:tr>
    </w:tbl>
    <w:p>
      <w:pPr>
        <w:rPr>
          <w:vanish/>
        </w:rPr>
      </w:pPr>
    </w:p>
    <w:tbl>
      <w:tblPr>
        <w:tblStyle w:val="documentsection"/>
        <w:tblW w:w="0" w:type="auto"/>
        <w:tblCellSpacing w:w="0" w:type="dxa"/>
        <w:tblInd w:w="240" w:type="dxa"/>
        <w:tblLayout w:type="fixed"/>
        <w:tblCellMar>
          <w:top w:w="0" w:type="dxa"/>
          <w:left w:w="0" w:type="dxa"/>
          <w:bottom w:w="0" w:type="dxa"/>
          <w:right w:w="0" w:type="dxa"/>
        </w:tblCellMar>
        <w:tblLook w:val="05E0"/>
      </w:tblPr>
      <w:tblGrid>
        <w:gridCol w:w="240"/>
        <w:gridCol w:w="1176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240" w:type="dxa"/>
            <w:noWrap w:val="0"/>
            <w:tcMar>
              <w:top w:w="0" w:type="dxa"/>
              <w:left w:w="0" w:type="dxa"/>
              <w:bottom w:w="0" w:type="dxa"/>
              <w:right w:w="0" w:type="dxa"/>
            </w:tcMar>
            <w:vAlign w:val="top"/>
            <w:hideMark/>
          </w:tcPr>
          <w:p>
            <w:pPr>
              <w:pStyle w:val="documentleftmargincellParagraph"/>
              <w:pBdr>
                <w:top w:val="none" w:sz="0" w:space="0" w:color="auto"/>
                <w:left w:val="none" w:sz="0" w:space="0" w:color="auto"/>
                <w:bottom w:val="none" w:sz="0" w:space="0" w:color="auto"/>
                <w:right w:val="none" w:sz="0" w:space="0" w:color="auto"/>
              </w:pBdr>
              <w:spacing w:line="320" w:lineRule="atLeast"/>
              <w:ind w:left="240" w:right="0"/>
              <w:rPr>
                <w:rStyle w:val="documentleftmargincell"/>
                <w:rFonts w:ascii="Century Gothic" w:eastAsia="Century Gothic" w:hAnsi="Century Gothic" w:cs="Century Gothic"/>
                <w:sz w:val="22"/>
                <w:szCs w:val="22"/>
                <w:bdr w:val="none" w:sz="0" w:space="0" w:color="auto"/>
                <w:vertAlign w:val="baseline"/>
              </w:rPr>
            </w:pPr>
          </w:p>
        </w:tc>
        <w:tc>
          <w:tcPr>
            <w:tcW w:w="11760" w:type="dxa"/>
            <w:tcBorders>
              <w:left w:val="single" w:sz="8" w:space="0" w:color="D7D7D7"/>
            </w:tcBorders>
            <w:noWrap w:val="0"/>
            <w:tcMar>
              <w:top w:w="0" w:type="dxa"/>
              <w:left w:w="10" w:type="dxa"/>
              <w:bottom w:w="0" w:type="dxa"/>
              <w:right w:w="0" w:type="dxa"/>
            </w:tcMar>
            <w:vAlign w:val="top"/>
            <w:hideMark/>
          </w:tcPr>
          <w:p>
            <w:pPr>
              <w:pStyle w:val="documentparagraphwrapperdivheading"/>
              <w:pBdr>
                <w:top w:val="none" w:sz="0" w:space="20" w:color="auto"/>
                <w:left w:val="none" w:sz="0" w:space="25" w:color="auto"/>
                <w:bottom w:val="none" w:sz="0" w:space="10" w:color="auto"/>
                <w:right w:val="none" w:sz="0" w:space="0" w:color="auto"/>
              </w:pBdr>
              <w:spacing w:before="0" w:line="320" w:lineRule="atLeast"/>
              <w:ind w:left="740" w:right="0"/>
              <w:rPr>
                <w:rStyle w:val="documentsectionparagraphwrapper"/>
                <w:rFonts w:ascii="Century Gothic" w:eastAsia="Century Gothic" w:hAnsi="Century Gothic" w:cs="Century Gothic"/>
                <w:b/>
                <w:bCs/>
                <w:color w:val="373D48"/>
                <w:sz w:val="22"/>
                <w:szCs w:val="22"/>
                <w:bdr w:val="none" w:sz="0" w:space="0" w:color="auto"/>
                <w:vertAlign w:val="baseline"/>
              </w:rPr>
            </w:pPr>
            <w:r>
              <w:rPr>
                <w:rStyle w:val="documentheadingIcon"/>
                <w:rFonts w:ascii="Century Gothic" w:eastAsia="Century Gothic" w:hAnsi="Century Gothic" w:cs="Century Gothic"/>
                <w:b/>
                <w:bCs/>
                <w:strike w:val="0"/>
                <w:color w:val="373D48"/>
                <w:sz w:val="22"/>
                <w:szCs w:val="22"/>
                <w:u w:val="none"/>
              </w:rPr>
              <w:drawing>
                <wp:anchor simplePos="0" relativeHeight="251670528" behindDoc="0" locked="0" layoutInCell="1" allowOverlap="1">
                  <wp:simplePos x="0" y="0"/>
                  <wp:positionH relativeFrom="column">
                    <wp:posOffset>-228600</wp:posOffset>
                  </wp:positionH>
                  <wp:positionV relativeFrom="paragraph">
                    <wp:posOffset>152400</wp:posOffset>
                  </wp:positionV>
                  <wp:extent cx="431888" cy="432134"/>
                  <wp:wrapNone/>
                  <wp:docPr id="10003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6" name=""/>
                          <pic:cNvPicPr>
                            <a:picLocks noChangeAspect="0"/>
                          </pic:cNvPicPr>
                        </pic:nvPicPr>
                        <pic:blipFill>
                          <a:blip xmlns:r="http://schemas.openxmlformats.org/officeDocument/2006/relationships" r:embed="rId10"/>
                          <a:stretch>
                            <a:fillRect/>
                          </a:stretch>
                        </pic:blipFill>
                        <pic:spPr>
                          <a:xfrm>
                            <a:off x="0" y="0"/>
                            <a:ext cx="431888" cy="432134"/>
                          </a:xfrm>
                          <a:prstGeom prst="rect">
                            <a:avLst/>
                          </a:prstGeom>
                        </pic:spPr>
                      </pic:pic>
                    </a:graphicData>
                  </a:graphic>
                </wp:anchor>
              </w:drawing>
            </w:r>
            <w:r>
              <w:rPr>
                <w:rStyle w:val="documentsectiontitle"/>
                <w:rFonts w:ascii="Century Gothic" w:eastAsia="Century Gothic" w:hAnsi="Century Gothic" w:cs="Century Gothic"/>
                <w:b/>
                <w:bCs/>
                <w:color w:val="373D48"/>
              </w:rPr>
              <w:t>Certifications</w:t>
            </w:r>
          </w:p>
          <w:tbl>
            <w:tblPr>
              <w:tblStyle w:val="documentparagraphwrapperdivparagraph"/>
              <w:tblW w:w="0" w:type="auto"/>
              <w:tblCellSpacing w:w="0" w:type="dxa"/>
              <w:tblInd w:w="240" w:type="dxa"/>
              <w:tblLayout w:type="fixed"/>
              <w:tblCellMar>
                <w:top w:w="0" w:type="dxa"/>
                <w:left w:w="0" w:type="dxa"/>
                <w:bottom w:w="0" w:type="dxa"/>
                <w:right w:w="0" w:type="dxa"/>
              </w:tblCellMar>
              <w:tblLook w:val="05E0"/>
            </w:tblPr>
            <w:tblGrid>
              <w:gridCol w:w="500"/>
              <w:gridCol w:w="1400"/>
              <w:gridCol w:w="9600"/>
            </w:tblGrid>
            <w:tr>
              <w:tblPrEx>
                <w:tblW w:w="0" w:type="auto"/>
                <w:tblCellSpacing w:w="0" w:type="dxa"/>
                <w:tblInd w:w="240" w:type="dxa"/>
                <w:tblLayout w:type="fixed"/>
                <w:tblCellMar>
                  <w:top w:w="0" w:type="dxa"/>
                  <w:left w:w="0" w:type="dxa"/>
                  <w:bottom w:w="0" w:type="dxa"/>
                  <w:right w:w="0" w:type="dxa"/>
                </w:tblCellMar>
                <w:tblLook w:val="05E0"/>
              </w:tblPrEx>
              <w:trPr>
                <w:tblCellSpacing w:w="0" w:type="dxa"/>
              </w:trPr>
              <w:tc>
                <w:tcPr>
                  <w:tcW w:w="500" w:type="dxa"/>
                  <w:noWrap w:val="0"/>
                  <w:tcMar>
                    <w:top w:w="0" w:type="dxa"/>
                    <w:left w:w="0" w:type="dxa"/>
                    <w:bottom w:w="0" w:type="dxa"/>
                    <w:right w:w="0" w:type="dxa"/>
                  </w:tcMar>
                  <w:vAlign w:val="top"/>
                  <w:hideMark/>
                </w:tcPr>
                <w:p>
                  <w:pPr>
                    <w:pStyle w:val="divtwocolleftpaddingParagraph"/>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ivtwocolleftpadding"/>
                      <w:rFonts w:ascii="Century Gothic" w:eastAsia="Century Gothic" w:hAnsi="Century Gothic" w:cs="Century Gothic"/>
                      <w:sz w:val="22"/>
                      <w:szCs w:val="22"/>
                      <w:bdr w:val="none" w:sz="0" w:space="0" w:color="auto"/>
                      <w:vertAlign w:val="baseline"/>
                    </w:rPr>
                    <w:t> </w:t>
                  </w:r>
                </w:p>
              </w:tc>
              <w:tc>
                <w:tcPr>
                  <w:tcW w:w="1400" w:type="dxa"/>
                  <w:noWrap w:val="0"/>
                  <w:tcMar>
                    <w:top w:w="0" w:type="dxa"/>
                    <w:left w:w="0" w:type="dxa"/>
                    <w:bottom w:w="0" w:type="dxa"/>
                    <w:right w:w="0" w:type="dxa"/>
                  </w:tcMar>
                  <w:vAlign w:val="top"/>
                  <w:hideMark/>
                </w:tcPr>
                <w:p>
                  <w:pPr>
                    <w:pStyle w:val="divtwocolleftpaddingParagraph"/>
                    <w:spacing w:line="320" w:lineRule="atLeast"/>
                    <w:ind w:left="240" w:right="0"/>
                    <w:rPr>
                      <w:rStyle w:val="divtwocolleftpadding"/>
                      <w:rFonts w:ascii="Century Gothic" w:eastAsia="Century Gothic" w:hAnsi="Century Gothic" w:cs="Century Gothic"/>
                      <w:sz w:val="22"/>
                      <w:szCs w:val="22"/>
                      <w:bdr w:val="none" w:sz="0" w:space="0" w:color="auto"/>
                      <w:vertAlign w:val="baseline"/>
                    </w:rPr>
                  </w:pPr>
                  <w:r>
                    <w:rPr>
                      <w:rStyle w:val="documentparagraphdateswrapper"/>
                      <w:rFonts w:ascii="Century Gothic" w:eastAsia="Century Gothic" w:hAnsi="Century Gothic" w:cs="Century Gothic"/>
                      <w:b/>
                      <w:bCs/>
                      <w:strike w:val="0"/>
                      <w:sz w:val="22"/>
                      <w:szCs w:val="22"/>
                      <w:u w:val="none"/>
                      <w:bdr w:val="none" w:sz="0" w:space="0" w:color="auto"/>
                      <w:vertAlign w:val="baseline"/>
                    </w:rPr>
                    <w:drawing>
                      <wp:anchor simplePos="0" relativeHeight="251671552" behindDoc="0" locked="0" layoutInCell="1" allowOverlap="1">
                        <wp:simplePos x="0" y="0"/>
                        <wp:positionH relativeFrom="column">
                          <wp:posOffset>-539750</wp:posOffset>
                        </wp:positionH>
                        <wp:positionV relativeFrom="paragraph">
                          <wp:posOffset>31750</wp:posOffset>
                        </wp:positionV>
                        <wp:extent cx="152832" cy="152923"/>
                        <wp:wrapNone/>
                        <wp:docPr id="10003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8" name=""/>
                                <pic:cNvPicPr>
                                  <a:picLocks noChangeAspect="0"/>
                                </pic:cNvPicPr>
                              </pic:nvPicPr>
                              <pic:blipFill>
                                <a:blip xmlns:r="http://schemas.openxmlformats.org/officeDocument/2006/relationships" r:embed="rId11"/>
                                <a:stretch>
                                  <a:fillRect/>
                                </a:stretch>
                              </pic:blipFill>
                              <pic:spPr>
                                <a:xfrm>
                                  <a:off x="0" y="0"/>
                                  <a:ext cx="152832" cy="152923"/>
                                </a:xfrm>
                                <a:prstGeom prst="rect">
                                  <a:avLst/>
                                </a:prstGeom>
                              </pic:spPr>
                            </pic:pic>
                          </a:graphicData>
                        </a:graphic>
                      </wp:anchor>
                    </w:drawing>
                  </w:r>
                </w:p>
              </w:tc>
              <w:tc>
                <w:tcPr>
                  <w:tcW w:w="9600" w:type="dxa"/>
                  <w:noWrap w:val="0"/>
                  <w:tcMar>
                    <w:top w:w="0" w:type="dxa"/>
                    <w:left w:w="0" w:type="dxa"/>
                    <w:bottom w:w="0" w:type="dxa"/>
                    <w:right w:w="240" w:type="dxa"/>
                  </w:tcMar>
                  <w:vAlign w:val="top"/>
                  <w:hideMark/>
                </w:tcPr>
                <w:p>
                  <w:pPr>
                    <w:pStyle w:val="p"/>
                    <w:pBdr>
                      <w:top w:val="none" w:sz="0" w:space="0" w:color="auto"/>
                      <w:left w:val="none" w:sz="0" w:space="0" w:color="auto"/>
                      <w:bottom w:val="none" w:sz="0" w:space="0" w:color="auto"/>
                      <w:right w:val="none" w:sz="0" w:space="0" w:color="auto"/>
                    </w:pBdr>
                    <w:spacing w:before="0" w:after="0" w:line="320" w:lineRule="atLeast"/>
                    <w:ind w:left="240" w:right="240"/>
                    <w:rPr>
                      <w:rStyle w:val="documentparagraphsinglecolumnCharacter"/>
                      <w:rFonts w:ascii="Century Gothic" w:eastAsia="Century Gothic" w:hAnsi="Century Gothic" w:cs="Century Gothic"/>
                      <w:b w:val="0"/>
                      <w:bCs w:val="0"/>
                      <w:sz w:val="22"/>
                      <w:szCs w:val="22"/>
                      <w:bdr w:val="none" w:sz="0" w:space="0" w:color="auto"/>
                      <w:vertAlign w:val="baseline"/>
                    </w:rPr>
                  </w:pPr>
                  <w:r>
                    <w:rPr>
                      <w:rStyle w:val="documentparagraphsinglecolumnCharacter"/>
                      <w:rFonts w:ascii="Century Gothic" w:eastAsia="Century Gothic" w:hAnsi="Century Gothic" w:cs="Century Gothic"/>
                      <w:b w:val="0"/>
                      <w:bCs w:val="0"/>
                      <w:sz w:val="22"/>
                      <w:szCs w:val="22"/>
                      <w:bdr w:val="none" w:sz="0" w:space="0" w:color="auto"/>
                      <w:vertAlign w:val="baseline"/>
                    </w:rPr>
                    <w:t>CCNA1, CCNA2, CCNA3, CCNA4, IT Essentials</w:t>
                  </w:r>
                </w:p>
              </w:tc>
            </w:tr>
          </w:tbl>
          <w:p>
            <w:pPr>
              <w:rPr>
                <w:rStyle w:val="documentsectiontitle"/>
                <w:rFonts w:ascii="Century Gothic" w:eastAsia="Century Gothic" w:hAnsi="Century Gothic" w:cs="Century Gothic"/>
                <w:b/>
                <w:bCs/>
                <w:color w:val="373D48"/>
              </w:rPr>
            </w:pPr>
          </w:p>
        </w:tc>
      </w:tr>
    </w:tbl>
    <w:p>
      <w:pPr>
        <w:rPr>
          <w:rFonts w:ascii="Century Gothic" w:eastAsia="Century Gothic" w:hAnsi="Century Gothic" w:cs="Century Gothic"/>
          <w:sz w:val="22"/>
          <w:szCs w:val="22"/>
          <w:bdr w:val="none" w:sz="0" w:space="0" w:color="auto"/>
          <w:vertAlign w:val="baseline"/>
        </w:rPr>
      </w:pPr>
    </w:p>
    <w:sectPr>
      <w:headerReference w:type="default" r:id="rId12"/>
      <w:footerReference w:type="default" r:id="rId13"/>
      <w:pgSz w:w="12240" w:h="15840"/>
      <w:pgMar w:top="0" w:right="0" w:bottom="0" w:left="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6A700C46-8B52-4AD2-8D80-1916487B77FA}"/>
    <w:embedBold r:id="rId2" w:fontKey="{E08669E8-42C4-4F91-B1BE-0AEDD67AAC70}"/>
    <w:embedItalic r:id="rId3" w:fontKey="{3558A8F6-E0AE-498D-BDF1-F9212939A621}"/>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
    <w:name w:val="document"/>
    <w:basedOn w:val="Normal"/>
    <w:pPr>
      <w:spacing w:line="320" w:lineRule="atLeast"/>
    </w:pPr>
  </w:style>
  <w:style w:type="character" w:customStyle="1" w:styleId="documentleft-box">
    <w:name w:val="document_left-box"/>
    <w:basedOn w:val="DefaultParagraphFont"/>
    <w:rPr>
      <w:shd w:val="clear" w:color="auto" w:fill="373D48"/>
    </w:rPr>
  </w:style>
  <w:style w:type="paragraph" w:customStyle="1" w:styleId="divdocumentdivnameSec">
    <w:name w:val="div_document_div_nameSec"/>
    <w:basedOn w:val="Normal"/>
    <w:pPr>
      <w:pBdr>
        <w:top w:val="none" w:sz="0" w:space="0" w:color="auto"/>
        <w:left w:val="none" w:sz="0" w:space="0" w:color="auto"/>
        <w:bottom w:val="none" w:sz="0" w:space="0" w:color="auto"/>
        <w:right w:val="none" w:sz="0" w:space="0" w:color="auto"/>
      </w:pBdr>
      <w:shd w:val="clear" w:color="auto" w:fill="373D48"/>
    </w:pPr>
    <w:rPr>
      <w:color w:val="FFFFFF"/>
      <w:bdr w:val="none" w:sz="0" w:space="0" w:color="auto"/>
      <w:shd w:val="clear" w:color="auto" w:fill="373D48"/>
    </w:rPr>
  </w:style>
  <w:style w:type="paragraph" w:customStyle="1" w:styleId="divdocumentdivPARAGRAPHNAME">
    <w:name w:val="div_document_div_PARAGRAPH_NAME"/>
    <w:basedOn w:val="Normal"/>
  </w:style>
  <w:style w:type="paragraph" w:customStyle="1" w:styleId="divdocumentdivname">
    <w:name w:val="div_document_div_name"/>
    <w:basedOn w:val="Normal"/>
  </w:style>
  <w:style w:type="character" w:customStyle="1" w:styleId="documentnamefName">
    <w:name w:val="document_name_fName"/>
    <w:basedOn w:val="DefaultParagraphFont"/>
    <w:rPr>
      <w:b/>
      <w:bCs/>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pBdr>
        <w:left w:val="none" w:sz="0" w:space="12" w:color="auto"/>
      </w:pBdr>
      <w:spacing w:line="420" w:lineRule="atLeast"/>
      <w:jc w:val="left"/>
    </w:pPr>
    <w:rPr>
      <w:b w:val="0"/>
      <w:bCs w:val="0"/>
      <w:color w:val="FFFFFF"/>
      <w:sz w:val="32"/>
      <w:szCs w:val="32"/>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shd w:val="clear" w:color="auto" w:fill="373D48"/>
    </w:pPr>
    <w:rPr>
      <w:color w:val="FFFFFF"/>
      <w:bdr w:val="none" w:sz="0" w:space="0" w:color="auto"/>
      <w:shd w:val="clear" w:color="auto" w:fill="373D48"/>
    </w:rPr>
  </w:style>
  <w:style w:type="paragraph" w:customStyle="1" w:styleId="divdocumentdivPARAGRAPHCNTC">
    <w:name w:val="div_document_div_PARAGRAPH_CNTC"/>
    <w:basedOn w:val="Normal"/>
  </w:style>
  <w:style w:type="character" w:customStyle="1" w:styleId="divdocumentdivaddressdiv">
    <w:name w:val="div_document_div_address_div"/>
    <w:basedOn w:val="DefaultParagraphFont"/>
  </w:style>
  <w:style w:type="paragraph" w:customStyle="1" w:styleId="divdocumentdivaddressdivParagraph">
    <w:name w:val="div_document_div_address_div Paragraph"/>
    <w:basedOn w:val="Normal"/>
  </w:style>
  <w:style w:type="character" w:customStyle="1" w:styleId="txtBold">
    <w:name w:val="txtBold"/>
    <w:basedOn w:val="DefaultParagraphFont"/>
    <w:rPr>
      <w:b/>
      <w:bCs/>
    </w:rPr>
  </w:style>
  <w:style w:type="table" w:customStyle="1" w:styleId="documentaddress">
    <w:name w:val="document_address"/>
    <w:basedOn w:val="TableNormal"/>
    <w:tblPr/>
  </w:style>
  <w:style w:type="paragraph" w:customStyle="1" w:styleId="documentleft-boxParagraph">
    <w:name w:val="document_left-box Paragraph"/>
    <w:basedOn w:val="Normal"/>
    <w:pPr>
      <w:pBdr>
        <w:top w:val="none" w:sz="0" w:space="24" w:color="auto"/>
        <w:bottom w:val="none" w:sz="0" w:space="15" w:color="auto"/>
        <w:right w:val="none" w:sz="0" w:space="5" w:color="auto"/>
      </w:pBdr>
      <w:shd w:val="clear" w:color="auto" w:fill="373D48"/>
    </w:pPr>
    <w:rPr>
      <w:shd w:val="clear" w:color="auto" w:fill="373D48"/>
    </w:rPr>
  </w:style>
  <w:style w:type="character" w:customStyle="1" w:styleId="documentright-box">
    <w:name w:val="document_right-box"/>
    <w:basedOn w:val="DefaultParagraphFont"/>
    <w:rPr>
      <w:shd w:val="clear" w:color="auto" w:fill="373D48"/>
    </w:rPr>
  </w:style>
  <w:style w:type="table" w:customStyle="1" w:styleId="documenttopsection">
    <w:name w:val="document_topsection"/>
    <w:basedOn w:val="TableNormal"/>
    <w:tblPr/>
  </w:style>
  <w:style w:type="paragraph" w:customStyle="1" w:styleId="documentbodyContainer">
    <w:name w:val="document_bodyContainer"/>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ocumentsectionSECTIONSUMM">
    <w:name w:val="document_section_SECTION_SUMM"/>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ocumentdivparagraph">
    <w:name w:val="document_div_paragraph"/>
    <w:basedOn w:val="Normal"/>
  </w:style>
  <w:style w:type="paragraph" w:customStyle="1" w:styleId="documentparagraphsinglecolumn">
    <w:name w:val="document_paragraph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documentleftmargincell">
    <w:name w:val="document_leftmargincell"/>
    <w:basedOn w:val="DefaultParagraphFont"/>
  </w:style>
  <w:style w:type="paragraph" w:customStyle="1" w:styleId="documentleftmargincellParagraph">
    <w:name w:val="document_leftmargincell Paragraph"/>
    <w:basedOn w:val="Normal"/>
  </w:style>
  <w:style w:type="character" w:customStyle="1" w:styleId="documentsectionparagraphwrapper">
    <w:name w:val="document_section_paragraphwrapper"/>
    <w:basedOn w:val="DefaultParagraphFont"/>
  </w:style>
  <w:style w:type="paragraph" w:customStyle="1" w:styleId="documentparagraphwrapperdivheading">
    <w:name w:val="document_paragraphwrapper_div_heading"/>
    <w:basedOn w:val="Normal"/>
    <w:pPr>
      <w:pBdr>
        <w:left w:val="none" w:sz="0" w:space="25" w:color="auto"/>
      </w:pBdr>
    </w:pPr>
  </w:style>
  <w:style w:type="character" w:customStyle="1" w:styleId="documentheadingIcon">
    <w:name w:val="document_headingIcon"/>
    <w:basedOn w:val="DefaultParagraphFont"/>
  </w:style>
  <w:style w:type="character" w:customStyle="1" w:styleId="documentsectiontitle">
    <w:name w:val="document_sectiontitle"/>
    <w:basedOn w:val="DefaultParagraphFont"/>
    <w:rPr>
      <w:sz w:val="32"/>
      <w:szCs w:val="32"/>
    </w:rPr>
  </w:style>
  <w:style w:type="character" w:customStyle="1" w:styleId="divtwocolleftpadding">
    <w:name w:val="div_twocolleftpadding"/>
    <w:basedOn w:val="divCharacter"/>
  </w:style>
  <w:style w:type="character" w:customStyle="1" w:styleId="divCharacter">
    <w:name w:val="div Character"/>
    <w:basedOn w:val="DefaultParagraphFont"/>
    <w:rPr>
      <w:bdr w:val="none" w:sz="0" w:space="0" w:color="auto"/>
      <w:vertAlign w:val="baseline"/>
    </w:rPr>
  </w:style>
  <w:style w:type="character" w:customStyle="1" w:styleId="documentparagraphsinglecolumnCharacter">
    <w:name w:val="document_paragraph_singlecolumn Character"/>
    <w:basedOn w:val="DefaultParagraphFont"/>
  </w:style>
  <w:style w:type="character" w:customStyle="1" w:styleId="ratingTextpnth-last-child1">
    <w:name w:val="ratingText_p_nth-last-child(1)"/>
    <w:basedOn w:val="DefaultParagraphFont"/>
  </w:style>
  <w:style w:type="character" w:customStyle="1" w:styleId="documentratingRect">
    <w:name w:val="document_ratingRect"/>
    <w:basedOn w:val="DefaultParagraphFont"/>
  </w:style>
  <w:style w:type="paragraph" w:customStyle="1" w:styleId="documenttxtright">
    <w:name w:val="document_txtright"/>
    <w:basedOn w:val="Normal"/>
    <w:pPr>
      <w:spacing w:line="220" w:lineRule="atLeast"/>
    </w:pPr>
  </w:style>
  <w:style w:type="character" w:customStyle="1" w:styleId="documenttxtrightCharacter">
    <w:name w:val="document_txtright Character"/>
    <w:basedOn w:val="DefaultParagraphFont"/>
  </w:style>
  <w:style w:type="table" w:customStyle="1" w:styleId="documentparagraphwrapperdivparagraph">
    <w:name w:val="document_paragraphwrapper_div_paragraph"/>
    <w:basedOn w:val="TableNormal"/>
    <w:tblPr/>
  </w:style>
  <w:style w:type="table" w:customStyle="1" w:styleId="documentsection">
    <w:name w:val="document_section"/>
    <w:basedOn w:val="TableNormal"/>
    <w:tblPr/>
  </w:style>
  <w:style w:type="paragraph" w:customStyle="1" w:styleId="divtwocolleftpaddingParagraph">
    <w:name w:val="div_twocolleftpadding Paragraph"/>
    <w:basedOn w:val="div"/>
  </w:style>
  <w:style w:type="character" w:customStyle="1" w:styleId="documentparagraphdateswrapper">
    <w:name w:val="document_paragraph_dates_wrapper"/>
    <w:basedOn w:val="DefaultParagraphFont"/>
  </w:style>
  <w:style w:type="character" w:customStyle="1" w:styleId="singlecolumnspanpaddedlinenth-child1">
    <w:name w:val="singlecolumn_span_paddedline_nth-child(1)"/>
    <w:basedOn w:val="DefaultParagraphFont"/>
  </w:style>
  <w:style w:type="character" w:customStyle="1" w:styleId="divdocumentjobtitle">
    <w:name w:val="div_document_jobtitle"/>
    <w:basedOn w:val="DefaultParagraphFont"/>
    <w:rPr>
      <w:sz w:val="28"/>
      <w:szCs w:val="28"/>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ocumentulli">
    <w:name w:val="document_ul_li"/>
    <w:basedOn w:val="Normal"/>
    <w:pPr>
      <w:pBdr>
        <w:top w:val="none" w:sz="0" w:space="0" w:color="auto"/>
        <w:left w:val="none" w:sz="0" w:space="3" w:color="auto"/>
        <w:bottom w:val="none" w:sz="0" w:space="0" w:color="auto"/>
        <w:right w:val="none" w:sz="0" w:space="0" w:color="auto"/>
      </w:pBdr>
    </w:pPr>
  </w:style>
  <w:style w:type="character" w:customStyle="1" w:styleId="spandegree">
    <w:name w:val="span_degree"/>
    <w:basedOn w:val="span"/>
    <w:rPr>
      <w:b/>
      <w:bCs/>
      <w:sz w:val="28"/>
      <w:szCs w:val="28"/>
    </w:rPr>
  </w:style>
  <w:style w:type="character" w:customStyle="1" w:styleId="spanprogramline">
    <w:name w:val="span_programline"/>
    <w:basedOn w:val="span"/>
    <w:rPr>
      <w:b/>
      <w:bCs/>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Agnesa Tahiri</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7ca89993-421b-4b00-8ae7-b4c2db28b975</vt:lpwstr>
  </property>
  <property fmtid="{D5CDD505-2E9C-101B-9397-08002B2CF9AE}" pid="3" name="x1ye=0">
    <vt:lpwstr>jDsAAB+LCAAAAAAABAAVmTWi6woQQxfkwkzFL8zMFLszM7NX/+9bQMAzGkknwVFGpGleJBCB4yAIQnGIhkSCJGGepWmMcTNknAl0UJtHFU65FLa2lr66ZHD+Cg44DUg4GDH918gECSXG8QKVdt0NhvPqF4QrjgfOo/PikdgdXRdipAmsPHvco48YRfo88cXXTPzgkX8pVRFiMG3bVt5C+8wenFahM6HTQLtLcMJUWzChM9ZGAZD8VTOLX1UT7SY</vt:lpwstr>
  </property>
  <property fmtid="{D5CDD505-2E9C-101B-9397-08002B2CF9AE}" pid="4" name="x1ye=1">
    <vt:lpwstr>b+3EQc+n8zCgMpJxSbzff58pOz5WvT477xfc3XyBV3eUMT2p0yCty7UguVqhG5VbbXF5T5vVrRdmxxapP88Fhg/wh8xHc3xtogJWkH+RP5l91nQRU99/IcDcGI7vf0oA/Z84KavpVimLXufVDTKjwZB2fs2NofDWcuotBMITgaZ3XN10njsvNH5hU39UssU4iJwSUxWPrmj1g98+bqjHgq1Wpt3m1S+HGUHXiySlPuDL2xoyx5JtlF0HPocmFdK</vt:lpwstr>
  </property>
  <property fmtid="{D5CDD505-2E9C-101B-9397-08002B2CF9AE}" pid="5" name="x1ye=10">
    <vt:lpwstr>NKGQu1gqvhXUcwWZ/VG+wJkmNPNV1eENEpQNxAveA82Jna85wDfXrowe5bhY/qpeIeQWRdS+iCyTsxCDPXISrxAkiojvLtJuKrDG1h349NY3EdLOtAtd4lWrvXFX/dPE5R9Wg/aCCxj2tf7Yf7f0I8q14m6CjPKuLaRsyQeWJf6nm3iJWnPKoVgYwYxGXIDaMmf5Rp5iw86ghQgj3eJPrbQg84Qr0UAv7d/b0Vs/4ijeYxtqYKWsSJO5632BCVz</vt:lpwstr>
  </property>
  <property fmtid="{D5CDD505-2E9C-101B-9397-08002B2CF9AE}" pid="6" name="x1ye=11">
    <vt:lpwstr>Hb+tJtuIXnd6fX6WNj3CSyDYBr1LU74Yhd2ZSs0OnvtfjAZbXyDbx3STsmrZJAY1rNprGANJbFtMeR4at8IEFa4IEAuF5MTLziBj8Yb59Q52pZgRRv92LXGxTTTKGcwgaF0V3r+Mx1smfoVGBhAYeMlurOcoF0xp2ekNJt0Bvc90WdX0X7C37vXPZs+QK9OT/NrVOlOLRnAKpd34fiE72RNpWCY+o72dfMc8IAU+l9KCwBADNXPQU1dx9moBw9a</vt:lpwstr>
  </property>
  <property fmtid="{D5CDD505-2E9C-101B-9397-08002B2CF9AE}" pid="7" name="x1ye=12">
    <vt:lpwstr>5Sd+8uotZtcLODjat5ODFn+PV+wy0l8+6TW3xhjk7hneAk7RLXGAh92QdV3H1A8roL2NeO9Nj+yFQG+buO7QzLWZuVI563cUm5Wx3llPUaemo7mb67TJxa1NoW/c47eonpuGgmSHxYChoXEW8wRdFBX634nlpBvnXA1ZAGOZ2RCz8RAgat3ZE1PalXaAcBBNrM1WgXu9Gm4bpE6bnC/BFpfOZWo00M7h413mEl2ueiUMEPYXKRykakLt5zmsSUq</vt:lpwstr>
  </property>
  <property fmtid="{D5CDD505-2E9C-101B-9397-08002B2CF9AE}" pid="8" name="x1ye=13">
    <vt:lpwstr>oX0/kNyj/stiuga2zcki1pvwEs/PfPa8+iAxb+OFmYgDHaQ/toe1qaEeQCiEwdGgnePcloPSY82IY3i6NurIyeYgFGGWJr9arvZY79ogt++NNgjTFAunro+ttQRT5vJYnvXKhHGq50fp4ewo2DFBN1eNGaiOXP3bi3BFWWo/+iWe8MlKaegoAaUwGKyw+SM8pdXP/Td8NBEf2hRkIWnXlEyUTWEKzMBnE6m+ZyYUWmogGDJCACqb4DeE2VyZ/CL</vt:lpwstr>
  </property>
  <property fmtid="{D5CDD505-2E9C-101B-9397-08002B2CF9AE}" pid="9" name="x1ye=14">
    <vt:lpwstr>3TwqkYS1z0lTwL4Cj9dxKjKUn0IskKYSfK+AI9zBmFcF14LUv2uA+hAUWPnVdg6UVoNvMxFMOObQGA9dcfZfn043eD9PIq9DVVjKhMAnKQkueWJRYSPwKkjY5C5f0lRrkdjNq+LGvizOXku58A29sY38e52qD7PVHHPM2cuVeBrUlxxGhixwinfHcEE8vtM6EwZPHQGoDDkCBX/EQmpZwCVqTLUocJ+nrpZQ2aiSMv2FYu2us7X26TrtnVkQCVB</vt:lpwstr>
  </property>
  <property fmtid="{D5CDD505-2E9C-101B-9397-08002B2CF9AE}" pid="10" name="x1ye=15">
    <vt:lpwstr>cDDydFxUGMCa1jEtncyK1eExgQBoW3+tFIFJcCbtGfbkIWJeHLIMea+E8sUCbwcKwvJS7fP6MjjsZDaLRXkeCMZZFtZuf8M4y3EAyfk83PV65Bd+482DaGLqfNnVa508o9ngcxJQnzyjGOrX3ZwhdSf4PRLX1/I5Kyg7CdX5e88aa4pYhHsq6lcGrBMt150bgn43qdGrsrZtGvO8mBYeid4LjODk7qGgFxGD33c7+Wivd1FH3frhsqdDYqc4+Rb</vt:lpwstr>
  </property>
  <property fmtid="{D5CDD505-2E9C-101B-9397-08002B2CF9AE}" pid="11" name="x1ye=16">
    <vt:lpwstr>1kSxdgfOG+SxCHftXuICj11DPxuxNDFauN1RfIk9Gl+NRb6ZndpmEI7ifq4ij3tArwrM+wVEtcEVOlEysgjn+BdNrvJdCBjO2DR1NpOKkSNEpLwUk23oShBTgPCAzk8aiyvghMNxylw1X4VlrvHX1wz0jmpzU7ukIBSBVGSC5f3S/ljJxaHFGui6+bocsXJjnkipruu+B+UyyUeNfzKxwUHhbyrYZSLQJOfwbuso2QRgr8x4s49JlTR6rRbPn23</vt:lpwstr>
  </property>
  <property fmtid="{D5CDD505-2E9C-101B-9397-08002B2CF9AE}" pid="12" name="x1ye=17">
    <vt:lpwstr>+Fd8KtEfFzKsppb5fHCjZOoHeG8e1QXpqiVRB59kiUXQPC5Zv97uEmTd6WD20vwKjToCS2j9WacDlzpyVOQ2ya9k7WADzBQ+EIvPOB3pCRWPBYavzrnh1zyvZ0Gd6WLLkJFc4S/7ioaF8wXBJK0KHe/S6FoBKQQBSgrlkNPEijE1PA/OM/g9j0xR1nOXnM+nvcT7a1fMBewC1FoffPFY5lKlzkNgh6PZophVolkMLCI2q2sd0axY2XiDqUzdVBS</vt:lpwstr>
  </property>
  <property fmtid="{D5CDD505-2E9C-101B-9397-08002B2CF9AE}" pid="13" name="x1ye=18">
    <vt:lpwstr>DNOESiVHkcGHBhuKZ5xNbipIWHEzcIVHz6qAQXVauEsPZ5NMCQfM3mQ0a7k9fHDkUSnzSc9lv+COJpUQPvLziVRCnkxU28KH0x9sIzflusbpNAQY5pso1YqAOl/egEjo0PzOelScOQhhcTX/7KM/ULLP8tAkMxgAkTEw1TbDMTtN9h3WpFJWB2Mn7+3LjbAdgfviUflElRbrbzzTgnpciCbYCFL43eT2eju9k6W/nDwH76A9vEssR82Kka1+R01</vt:lpwstr>
  </property>
  <property fmtid="{D5CDD505-2E9C-101B-9397-08002B2CF9AE}" pid="14" name="x1ye=19">
    <vt:lpwstr>R744gqCdrQIMSfzLzlDAkPei1MCwfhomqYSKYIrsxwJWhaWeWIA249xWAxSCwEgHKFfWBj0nH5NlpUfCWh/60/u9SunRYUU0qJH1xWguO+B1EJLj+aCeLdlhLJfZMQ/wlSCdZleCE1XzgDNcyu8INe2z1KcDTzdDAWOpmea9uol+Bpl9Ju8WcKkV2MOIMhMP3norJE7LZJZiEIAfw9pI8eRlA8cT2Zu8SssQAl/MrhVWl1FeRCiwlCesjrCps7+</vt:lpwstr>
  </property>
  <property fmtid="{D5CDD505-2E9C-101B-9397-08002B2CF9AE}" pid="15" name="x1ye=2">
    <vt:lpwstr>5PkHCR6c8BQnnQQxDReDBbSxI+8+ZhWLZNpe+BZiID4yIqhZzQJXRG6M1YwX2Z1IHB8+agHl5gFtQZWE6bbwThMi2miI89gwxsNYG68LC8PA3jYUgQCABW+PlRffCCCmJJU8Z+pkG8Or40TTGNF+tQRaSyK3Sz2EeZ+czcaCpJIG+5LtK3RbBtUpr7naW972LqN/4BN7hKntbf/rinIQa7dLZqk2aJsk7xexDokUm8Xx4wRrtsx38bXhnt5plVC</vt:lpwstr>
  </property>
  <property fmtid="{D5CDD505-2E9C-101B-9397-08002B2CF9AE}" pid="16" name="x1ye=20">
    <vt:lpwstr>+4ws5BNTx+dfFuXs8kIRs3u0k8r5TXzch5fdcuFBMwl/0Zz1pPrgfHp5tSKsFbnjzeqIecsH829LtHA/zABR+NO9eox+CHLRokCSEpW7dvRSeFMPsHz5BfZMwWTIzKL1OPSFEQfMfVx0auXPlWEjjX3LN16RmSQC9g0xUzgrByyl29P77wV203yD5ycqjEh41dHOsuCoC77TvhLR1encznEJPLyXwgnjE51K9Li0aCET1D5ihChDpCdeeiGEDst</vt:lpwstr>
  </property>
  <property fmtid="{D5CDD505-2E9C-101B-9397-08002B2CF9AE}" pid="17" name="x1ye=21">
    <vt:lpwstr>tOa0wDSw285hP9OMIGwF/seE3yrPef3biNzhR62gumh9ks4d3iKrGztOzAwn2xxdHs+pnHaNWEiHL7nM8gUqpg7g9m3Sib9Hos1NpOwziQeYpxJfwGH5r1OuirhHUjmUhHb5JeiLGy3D+sm/g22lyxoIsXASQEAb6CpK2JEJL3Fevesj2W2quLv0ddEVXZEBvxm1C+0HVY8NcQaTr8m+WQYlYvzkcu5zm/MLEgPPWX/g992uN47wZzQRxeAuDQj</vt:lpwstr>
  </property>
  <property fmtid="{D5CDD505-2E9C-101B-9397-08002B2CF9AE}" pid="18" name="x1ye=22">
    <vt:lpwstr>dWGetVhcGbdNb9i5sc9A6mX0pZXHhwGyxbqIcxAGp4tevRHRZ10TE930BHb1MhvQQ1uDaRSmvcKqYKspIOFwTzsuaCQrwOu/YkhUhZTyB2hGGI9KaB1hdaHbeCTnPyVdTO+3Kj1AYcSwaTBbAPU9ec+4Xxynk4kmttgkMvFmwB4CNrgGxcJvyemUJ7Nyxkm7iBkIQJLeFUp/H3n+eoR+VeW8ifp3+LoJyRMMc8f/0rK5J+5fTvIu/B4UYTc0rze</vt:lpwstr>
  </property>
  <property fmtid="{D5CDD505-2E9C-101B-9397-08002B2CF9AE}" pid="19" name="x1ye=23">
    <vt:lpwstr>Ywy7o2/aNd4Bu3XbigK1+fq+ldozu9XM3j5t8VGRplez1cEDQZJ5DVJfhWzyw2hwTE7Cu/EXJ50OCtvwc3pyAA4b5A9LMGmZOdnKS3E/+S0PV73rDloVsRGNW75ElPYWr7f9HjxNpR/65fwOYmNwKKZFUD08bGhQMcCUyBp6SmiW6FCxK/I2J4T+210+/Gz3oR61grkv4yxaGUXz0RbAdLKHC1jyFzO/5hmubfqCRLlpt/ePGupB5UO+0r0/gm8</vt:lpwstr>
  </property>
  <property fmtid="{D5CDD505-2E9C-101B-9397-08002B2CF9AE}" pid="20" name="x1ye=24">
    <vt:lpwstr>Rh2sKEQt2ExihYsM1cxfClxyqV0kH1WumVOu7Tiwp1Cy4yvFySw1oGL3wAYItr8cN0U+gsH23E78F2RCfPxZWAebCrfeQPKBHScN5F2ykaeXsx3LLoI5c/BnLHPRVV1S2tbJZCehuM9AytdgUd2TNppH7fOzvvIpXN/73Ictn4UeubjsGL0FqlCSlqzySSDy/lXJJezYAZYGr5GbvoKyAKGjEsnHGwP+mIZQBikHhP7v/jo6FjE6ioZZLcwicdZ</vt:lpwstr>
  </property>
  <property fmtid="{D5CDD505-2E9C-101B-9397-08002B2CF9AE}" pid="21" name="x1ye=25">
    <vt:lpwstr>893rPi5PE2YIGtn+/SuDEbFV9r/PuqnC5HDB0xAESdLCF9fZa1xpPAO7QSqsMUTAlgToJ5oX7RKSUmch0D3S5N54ugM8z7gB6xOOn92ZCu0rxnocrocBMrIB8xniJi3XFgtSbbIki4NU3+E8VC2kck/MDqpCbdU/89hfs22x3zFwfA3Mqv2gk6+pOWKac4UdR/zYOkXzZYAnElJwXITHK5d5gRnyJ++5QevnI6Sy6z/nfs9bOdpr37b4kUiuz0U</vt:lpwstr>
  </property>
  <property fmtid="{D5CDD505-2E9C-101B-9397-08002B2CF9AE}" pid="22" name="x1ye=26">
    <vt:lpwstr>7HEiyaznNNuEqeSOcRYssSuRI9O25Q2NCiycBYA7iNLw14YqBg15wvNrvvgBMVPbwWvtbnKW2aw+mPUlfoUSlQJSJN/LSj39H11J3QkKOEJZnWEfyo2iIxK866YIOot8bANQLEIJlsjlp+4qbvmYdUPGD9ot/+w+Nf5sUM5mFlf5z1D02kEWBprgvNRDX/updc2rT0eU58qWn9dUWVm2uh3kSqsNHx5O/kNWscHDSKdpUIV1RfUMHqCZ29fWMRB</vt:lpwstr>
  </property>
  <property fmtid="{D5CDD505-2E9C-101B-9397-08002B2CF9AE}" pid="23" name="x1ye=27">
    <vt:lpwstr>cThA/kYI9697ycX//qNN2tjPNjMvkfWS0W4vv/8LAW7Ac8UMhiGn3NUvWzGSBPpF+i2bADfzJmZUSWCKU5xrQ2y3h8PeHauqTah14VbhFt6gX+cbj4eDmlheB35u2MEXp6jYGheXeZ/dp66fgLxf2s8UKoSjN80o/1t4VzttTVZ/WjRA+ycuhLk5Mrq9k1Mm1h6vdcQ5Lk4gvuh6bG9qv96pjyQ5NG2S/qN98UHYdohHguK+C7Toc3JoPnrvhVu</vt:lpwstr>
  </property>
  <property fmtid="{D5CDD505-2E9C-101B-9397-08002B2CF9AE}" pid="24" name="x1ye=28">
    <vt:lpwstr>Ny9XfmquITQA2yovBiLVr9FhsCshgZQNtZh6qI98wYDpbSfepfR1pHgCstBDEoTDhYs7I6eHCln2Ukv3FzlWVVUiRNnu8+uOvQpx88fZAXqrynXJamHdepy5UpFinjX1b9SnMxgvohKVY6hxHKJQ+NE7oSXsAgmeY9qj7/shWll5p5AUzc6/dDXHCKDw12/hV+F+/bjbkHcqL4l9/8KkNWkukLhc/SdT+gjjQ66+ILyoKCEBF+seI39k8fcurvS</vt:lpwstr>
  </property>
  <property fmtid="{D5CDD505-2E9C-101B-9397-08002B2CF9AE}" pid="25" name="x1ye=29">
    <vt:lpwstr>HDCX2tzAY8ILf8uR/Q/PJk9HOVszDq2eSo++VSMaBv44YZD0zv4+gIt4Vjlb0m0Po9R7J9Frr7IMofHGitZY/vrXbDnI6l42ZzPtGpEKH33a9+jSXbhiHoyh2kk6Yi3AMWTuYXnWk0sxXrzuZsSM7TBs4LQvAu07tRvfg8buEFBa5f1ebwDWlkLOdGOQrP0HLRttGe4gSnXdopxXeteqqltjKm8xNTln1Fzl/Z2RlOGp2A/nz8j9/hbXHEigaT7</vt:lpwstr>
  </property>
  <property fmtid="{D5CDD505-2E9C-101B-9397-08002B2CF9AE}" pid="26" name="x1ye=3">
    <vt:lpwstr>ZxAj+41X440QCAUz0Mui9ObjDtlS6Y1BSY9E5RPB0R9yunLCilNLN7oVuOTEJdTFpPyHUkziVOlwNiK9tkMg1KNVI99ngVn+V1UGD7dSCSbVk15sO205q/fId8zpwK7spn6cQT26io9V9sO7ldE+cSYOgqQ5bHyoGKB4s/tO0IGW69uBmP3vZLSxUIbirw4Qrn2SmsMXHD3NRL2m207t92BUBYeLtfDQh/HjiHrj0m2Wx5ObDnBEDAIUEYKB/8N</vt:lpwstr>
  </property>
  <property fmtid="{D5CDD505-2E9C-101B-9397-08002B2CF9AE}" pid="27" name="x1ye=30">
    <vt:lpwstr>RWaFrD1OwjCUFTri4xdstZfsf9NixiFwU/8EjZ9as+4AGVURQE7P+K/8K4fxXpCn3YrF9VAawC/LixmbnGB9yT/LH7D82RP1JNntf0RUaBZ+PGx5hlsln/gxBBOrgXt4EBEnsZagEYOZeDeh+GSTnlkO7jMt7fdQPcCGnV7BlED5OHHfk/36NXm555R1PUK1pc/24M/hP6q05HQRXnCxPiPE6yiEvqJpasv/ulM3zdtg02/X1/FOBuWsd3TrqvZ</vt:lpwstr>
  </property>
  <property fmtid="{D5CDD505-2E9C-101B-9397-08002B2CF9AE}" pid="28" name="x1ye=31">
    <vt:lpwstr>BnoT8GxYHs1AbOUi0w3BXP/HhejGWy/awhJiGjNTzgIEeTExxL4euh39/h4DJWfl80SC6nFWCahGAnZTFk3ILHGXSXkJm5QygAo2GoRorRKrl/QQJTGDGvvAAexTB9UwwkmAuJfHyJKzDKmQh9mKBxCeiq69sPBiX/9gbDgMpH7nZXnTHj56a+IDIVJ2DGZvs4tAg2sVzVNq68bCt+Gl9LO8Y79irnr/z5rYbldTvTNmgizWzGOjeomAczWD+wa</vt:lpwstr>
  </property>
  <property fmtid="{D5CDD505-2E9C-101B-9397-08002B2CF9AE}" pid="29" name="x1ye=32">
    <vt:lpwstr>Bz6jiK7dzPqMGTlg9n6TJXIZ/zk/O8HbA26Fv9CgbbbHyb+GUZx++MlsMTIJRp7GudwfIPqhNkvdxliAYY9VB3jyLAuMGcHARMs2h0a5cYmDZDv4/XBjrn3Yn8OQuSYpWX+n+ejOalQV9VV9SHMwWHPfUmgtykFinUClio7wpMR0j915iGDJ/i8tUX+0yO6sZYvJWPTp00Zd+1Z3lzURHHlTto9O1lw4Z5pKH94dj+2HdJSzxeyPOa9UDs44IOR</vt:lpwstr>
  </property>
  <property fmtid="{D5CDD505-2E9C-101B-9397-08002B2CF9AE}" pid="30" name="x1ye=33">
    <vt:lpwstr>meYLlb9aD4wAhVip2tmewQYISM6ptXEhVcIfIQkM1A1SZeWrwlEsqmRy6O8IvKoVdEKFjCH8N9wAViS9oOnYFAlI/NqevWZb3MUWG4MSoWQkVfxbxSj5TATkQEXVxgY7c1ijbCltk/5ru56ZgQcQRKCU7riWWmZ0+AOXqjtCn3nMJWT6qHa65w4ks/udoSHRCd8KRaSxOt+gT2pE20iOBt30+BUHmlkqQ70QMTl74Ay93Hq5QNBI71R1mAVxbVd</vt:lpwstr>
  </property>
  <property fmtid="{D5CDD505-2E9C-101B-9397-08002B2CF9AE}" pid="31" name="x1ye=34">
    <vt:lpwstr>F7TZApCxmCmV2kiz/7eEDZD2LdPi1TNw2DW/ubaP6I8fKvxZXWBEv6FeXtSwDQw01ODYY5rSNZsZUa87LTVTBb5JCMYWY1BkHMpambBzV2dzZuvSeE4Y0vsTnyHns0bz9i+AxQ5BwOpbZAFipr50IesbglBcvNtejZTnebYmxhVORmAgKVmELG+pUgrZoV1p+TMxhoDIfjTkzpN3WPZgTmlQmQEoJXB7pAgOSM5yBbE+WcRLx0gB2ma2V3kSVX6</vt:lpwstr>
  </property>
  <property fmtid="{D5CDD505-2E9C-101B-9397-08002B2CF9AE}" pid="32" name="x1ye=35">
    <vt:lpwstr>Z6zT4pm6ky/e2pKf/K7epMzl0QKOg4ylsCRFtA7bjnlSuWmufoLly6+WYVdW9xsEepg5nv7sS8gXRveUHOno82CF49SaEzb+uL5dtd9bzgdhUZ3rsqGltrK7Iq1PKOke+2c9m+f5enKd7Amp1eKPyXaCGJ50kz6Tt/1yX76B2ej0Zy4hjlZSnmsB4h6aBGvM+29HLmlNrnyOLDhrmHfBIDkd7KDPf3JIX5bxpydmJX0DvsVZuc3tTKsirBwAklC</vt:lpwstr>
  </property>
  <property fmtid="{D5CDD505-2E9C-101B-9397-08002B2CF9AE}" pid="33" name="x1ye=36">
    <vt:lpwstr>3oec2t2VnM/I/He94yYJf9s7JzevSG4MAl7DuIM31TMLoXJqKetTIQQw/xDfq4M++pt1FnIgrvYrjlZz6UBw2FZXFZsZZn/T0Pbx3N6EiphcHRnCWw3Th7zVPX3jWpzZXhrb0yniy19dnck6/1ymuq9nvTH80P/IYe8bgFGSy0AvAZT53VM1+9QO/Sm7ynYbkuFsVvbUYSU7aT3b+kHO2UTjP4dqAw7L/jwItu6a/o4/M5ueLTXTivyryCAbQBm</vt:lpwstr>
  </property>
  <property fmtid="{D5CDD505-2E9C-101B-9397-08002B2CF9AE}" pid="34" name="x1ye=37">
    <vt:lpwstr>i/REnXBTITaDfljLhxQwq2fKWU9aZFNvKe0HprbIxv21T3lxeRuAtqgyqH1qN61VeAbw4fmATpd87ICPjyBMEcLCXu22Og8ldajsUsDCsYepIH9v4A+HpHa8GW0/bZtKRNU0y9/Y9oUN27fPzZoL9mSN3PhlpBGubKvJMmOS9MBtzOq+IWk3pintasXMI+K0s4NtdQ+jGSbw9cJ7VIDJHDaZCG20Pr3aI6iimJKGuzO2+MKbhWzaE8EV3+mcLFc</vt:lpwstr>
  </property>
  <property fmtid="{D5CDD505-2E9C-101B-9397-08002B2CF9AE}" pid="35" name="x1ye=38">
    <vt:lpwstr>U1gd521WNLiVvrtb9uAKtsjjXM78mKjfg2BNTPWH5ChvqTxpOhDyxJ8O1Es3+/ahRFlLATUpwqhD53ibxp9FHGG7GrJRKeuIstZSp4fY3CO/9U8RUril4ac5LOeFH3gmWSJsOvKOnl89eDswKT4fn35QLq5WydQJlLrmCg6hVmUd6SCWh4ZsBuJqVethrp91eIdXHMaHt9t1pDaSRRn8tnufH41bCvzR4kOMUt45/5QYGlel6qdhFqwpa0OKzFs</vt:lpwstr>
  </property>
  <property fmtid="{D5CDD505-2E9C-101B-9397-08002B2CF9AE}" pid="36" name="x1ye=39">
    <vt:lpwstr>E+G4FR6XjoJHFcR5SxUOTMGN6J1HurMY+TIcy2NtI4ras7W4IQGPvpO2NU12HvGqCpDxIQMYsKv/ZF/2NK7aKCG2S38BV5/ZppmWYBGcwa1lB0xtgzU/nVQY3ezINPjv7o0P0rmIlyWagszlfiUOBbgsOrIVGnq7u7oFR9reUHQaMBo7sFAgATztOa7+W4vHJLpI7YbH5F1Gnygh/SVX1gEJSU5TFqSFmhyad1f+uA2GKyC5odEBk6Ga0Dja/yE</vt:lpwstr>
  </property>
  <property fmtid="{D5CDD505-2E9C-101B-9397-08002B2CF9AE}" pid="37" name="x1ye=4">
    <vt:lpwstr>uALVTU7W88n+2soJu47AXNrp3UVtlJvheo8zKNcIFtMWN+uXMS404MIX5pjZv1seSnV0D7G4/rQs97hUlZQzN57S02ZzuDG9zUM3Y9EhSFNKxPeQYs4s0DF9JegVTYKSCrHNyvUgHmacnz86/UUy2cT4WvuBRzOeqYojR9gLZuMoMwQhKqEsgj7irI0JRfDtrLceMwvhfQfuatuAEtrGa9aoJzIS0mHYEHHsRCxR+QxrsYSSrq4NU8m+o95VRC2</vt:lpwstr>
  </property>
  <property fmtid="{D5CDD505-2E9C-101B-9397-08002B2CF9AE}" pid="38" name="x1ye=40">
    <vt:lpwstr>cxGXJv1zS93DwT8VIDEeksH2C2JjLzeRRzASXtOVizFiN0oCHfcqDQjgdcVAS5UJyJOoq/sSPkYUTln70xQ2fn6oOHWsm+5Oi/6MgGCuN/IAAmhTWwDYx2TNDJ932JGSQ7V9qaoa2wMbfEzejx1S+kVQe25oQnWc0Z7ieffRks+Ryp+GYAqta06vrw5wPzp3sXKRsc4tT37337uOKIRojHeMxneBaLDdS+cdu6fMjaiEZ+0JUpN8f8dFJ8uqIhD</vt:lpwstr>
  </property>
  <property fmtid="{D5CDD505-2E9C-101B-9397-08002B2CF9AE}" pid="39" name="x1ye=41">
    <vt:lpwstr>34Q8lkqZg6EmVdE5Q9XTOuqHoKti+LeVruZLmVFqsUB0fsCzUwmZIwccfVZ2d24aZ7pQ5FKgjWorc/ssjO0qp+oluBnXhJVrphe2v1FYtwYT+Okz/u0ILzcoENsB2b+ZQMIqeT2F+Gx8y8tvgJMr2T7Yna34mr0Z9Y6ufAIBDAcx/eZT/XJIUShTV9jC0imaCG58ZDYF9iTVtSO0bpLdzadLhIV1AweYytsWvnv5tH/Wszk1n37F6xZCDqDWqDT</vt:lpwstr>
  </property>
  <property fmtid="{D5CDD505-2E9C-101B-9397-08002B2CF9AE}" pid="40" name="x1ye=42">
    <vt:lpwstr>Ol4YgIzL5ckbzPw9/YwwGhY6c1vzxWH0Q9lA0sJSPk6G4nq17I4HLJzjkwxzNYut9ikmXZNh2lqDvW9sEDjKjLc/yqOBrqqUF/WhbmFchc4362MzCYfUhdX+f0ped2lf/++3lZIMNk5Odvqb7yQ3XPaCmhTOxrQS5TAAlo+l9XogjL+Qmx2IfX6sQmr/Ctzbbg/RTzN/iyBbGH6Kp0kqaDn8HF0K/XTx61juOimgQsAtwX8dNwTu12GGVRzD8qr</vt:lpwstr>
  </property>
  <property fmtid="{D5CDD505-2E9C-101B-9397-08002B2CF9AE}" pid="41" name="x1ye=43">
    <vt:lpwstr>wsX7HdjPEavJFBalxveFPdr8u3iK9bYOhGz4Xvv8zfw1eOPPRk5L79qEURKwq+iV8E/KvFeCDQ7vh6ojjGZvSgSYx9OVXcrl9hBEJpkf/vJbEn/kV+PTHUo/YrqDyvoNiQ5DIeO6nC4uj4ky6HAU5Cit6sH/XFGRDNA1zXzGptlhr6K8c9JjgMIUOLzqLQ+FVwJ/ob3tHvYuam/QAQRQ8pQ9EcWLtQl1/hkliMU5efGdFZaeNqKf9/NZIStrna4</vt:lpwstr>
  </property>
  <property fmtid="{D5CDD505-2E9C-101B-9397-08002B2CF9AE}" pid="42" name="x1ye=44">
    <vt:lpwstr>35w3znYOjRxvopLjVeDEwvj9F8m6kxGLl4NhEHE8YxF+Mr+5u6u1bqZCqJzLjKmDnIYN0xPMBjh5DWsGgojTJeGWs5rCtzC9/tKL066hpGXpDcXAneN+ap6TmDLjH93fycBeML1Hns/u2eyc8KfgdttsjGI/nf7R7lmGaP6wf22YxamDh/GZthAnxK5HNozIsbUatYTxlMB1okRnz0cp+ZGA0W3eeuF9JwolJcvephWlpZbe2J1K6bVHrwHP9/w</vt:lpwstr>
  </property>
  <property fmtid="{D5CDD505-2E9C-101B-9397-08002B2CF9AE}" pid="43" name="x1ye=45">
    <vt:lpwstr>Fmqn3qBx7c7FaPdl8I4qAzqjhE/grZAg9n7wdXx97D/zbUNXygaKSYAZ28x17+JEiCZ3d5MElNCS5BdFClzR1gufeTqr3gz5bBmmZ4b/xV6zZ3VfndRL6xxv4mwivz1CTHNciC1LGQRfaIFYHNQQsaT50mfcmCweA8rZ2QolumMMT9uhztP8gVtTvptxOmydxlHYKSuXnP+A/XU3VuT1EYHaVmL/QnZJ84elW04850YroIynJnQq8cJ8JdAZvRT</vt:lpwstr>
  </property>
  <property fmtid="{D5CDD505-2E9C-101B-9397-08002B2CF9AE}" pid="44" name="x1ye=46">
    <vt:lpwstr>DOKEUzwG73+4VXOA3d5udUWLcCM3awsqdTGRvwnGexQ0ipagVkTyQZWxjEAJWoCnVHLA8DA6h66girBrcxtRxEPxQ4+chPKowetJxJMW8Af8q2qbjfq0fzM261m0aM+Gz0gSNZtOG9zmtUX297EXwwD7WemEvAW+IGQx2uh6ZHyWMtBX6jdlZP/nTq+wDSUimXkOgP31yu1b0s+nIuERSzY8hRZ9Ni4hboHS6R027Y5gKoRfLBiGUrHdQbtAKg1</vt:lpwstr>
  </property>
  <property fmtid="{D5CDD505-2E9C-101B-9397-08002B2CF9AE}" pid="45" name="x1ye=47">
    <vt:lpwstr>gEWFkNTi/8hqZAHCbH+RS1mtSlA/6x4YQEsquzW4BTIYMS9jzd4JCVUEEyTJPptXVBVxWvqWQ0pQQgH86821/8+ZkcZ7JrzktGHAYEukMfwEWVAErrHhJwPFRVAuuIXJqMqh7peuOPi7w84l9H8ZX9rhkN13udp7pdEhWITzfItN3hXD2G+QN39pKNgX6L0TyNk1QqOHatVCTAgaPq8eZP0zJ7EU07Bv58xFA3QDgdwWiYy3Spb5gvhB1z6kNvD</vt:lpwstr>
  </property>
  <property fmtid="{D5CDD505-2E9C-101B-9397-08002B2CF9AE}" pid="46" name="x1ye=48">
    <vt:lpwstr>TmX/dVlqOgrT2TbUo1A0KFGrC8E4TtOBrduVsM0VEs6z41xKXX8UNSqnt85n8meWkOx8OsRj80ONJiskyqIVl9h1YKy1jAvoHEuAMcLofxJWxV4AB61LBA2cX05mINoWtTx5gNYjJZcFFy2pDs1jtRfiD3r/UxxPfdBkl2pmPtw7QCnmYADr6JZD/5LvFHJ/PeFZynQEkjQMvazndxkApanaF9LKErf+GQIW1dmZugXvurgK12xvZjzJMD6uGtC</vt:lpwstr>
  </property>
  <property fmtid="{D5CDD505-2E9C-101B-9397-08002B2CF9AE}" pid="47" name="x1ye=49">
    <vt:lpwstr>KnrxO915AyJ3KsGl/yPgFMBjF/Dy1f5x3cSC0j8MVhD8KVMEfRmydKgJ2cjhn87AdySeIebpybm9HPp+UIL6xxQHPfV+tD7vy/ce2x/UDMq0PoQ3a7vzPhg1mgwckn2F7CiZsRY8i8v6a7h+nL3p82+AsUkJlY1IjVYFQ2GOM++Y6qLkiDPY4zpfNMWFjt6zUjXXy5yPKHQ6vr/g/ki+LbXwrXMDtPqUPqgMSvfd2R9eIKJIi7Q8PC3rGtavgLu</vt:lpwstr>
  </property>
  <property fmtid="{D5CDD505-2E9C-101B-9397-08002B2CF9AE}" pid="48" name="x1ye=5">
    <vt:lpwstr>So7sA0DFuiZl6Y2LzcGSj/K4dA8M/CajTTJJrzuGo/tdAtpTsh/UJq5wAfCp2ey6SHsfHOOOoYDQqDO/Z2L7zmm21wXuOoEyXZf/2FTHLor0UEPbNkiMZcfq8r5UUhMHpDb1jsk0bAnhmaxafvFqUEQFUeCfN39gc8StXzQ9ljgffC8zukGL6Ooe4hnUGr5lqtWVrmAQGXkUyPfoi2t55XEeXtNmfC9jRqcP9atOT5XL2AKLR51NospMAOpUAl0</vt:lpwstr>
  </property>
  <property fmtid="{D5CDD505-2E9C-101B-9397-08002B2CF9AE}" pid="49" name="x1ye=50">
    <vt:lpwstr>qB+vZAt7sy1MlmpB6Opc8LvXsCjaFBpLGtM+J8/BTwoW6kIMxDu16kI1yvaLto1PWrrCbP/NJYAgIbkZLHy1ibW1K1hTPra9hqv2KcNs87bH6EIVOb+W525Emp9mtNvvkqJfwZSEfqKtClzehLvbwqXUb8AxuoLK/yzyVTetKA+LKvz6U/rwfAW1O9hav25Q6yJBS9wIC+mXON1hsqdzLash/MAlofblTaxhOcmziB7RAqy2zzM9xWeBi7Fj+tl</vt:lpwstr>
  </property>
  <property fmtid="{D5CDD505-2E9C-101B-9397-08002B2CF9AE}" pid="50" name="x1ye=51">
    <vt:lpwstr>EGGOBT9OCNoku97uKSOZE3MxdPa0E0PFmim7rOMdBEJc3LjsYypg3DOmgWsd0l/NCStmTXQC3VeOdlBYyZicXtBjI9EUX9Dh3Reh7hOhGFdR+Sy7OeDUsZAUP2nwiAp+fF54Dhmi/XoZIffYx87A6RaO7CQoHuzE5e4+CDKdopR05KMqhTo9zV7eMC/5O4RSqjiaNctPrAITLoxPSoorRfCjgzcljhln5nmY6WkqmaEORj9lA1Iwe23gnB2gL3y</vt:lpwstr>
  </property>
  <property fmtid="{D5CDD505-2E9C-101B-9397-08002B2CF9AE}" pid="51" name="x1ye=52">
    <vt:lpwstr>+1Vkp/q3y68seWYMonFGEdAa326d0FIRQFxhVY5sI9LC3oripN0/wNWexK+hMx++/Hybgl/Ek1aqbPcOMQxrgEQxEEBJrQVER9ZoRF+qHZLjB/45aWhCMu3vfuzgDlufgLGuaoJ/bY69M2/3apsS6WLcX165peU2QIcWQyQM0Xxc1l/6FKuym8aNFaItF+NaMufvsU1PSG3fFTGqN/8eb0vJ25nQ23wDCZpXN0gh6WiOLKAwT4bkhm8rwJ7F8Pe</vt:lpwstr>
  </property>
  <property fmtid="{D5CDD505-2E9C-101B-9397-08002B2CF9AE}" pid="52" name="x1ye=53">
    <vt:lpwstr>L5K/JGIHLp5wx8wS6Jfn69p9pTdhchlEybvZSef7f2CUpgyy4BFraiu/mm+ek5aE/gE3+TMx7K8MZiEUqEwKhU2I9n/Feb2mgKiZ/9r7evQHnOzsB/whYgz/zcG2ZR2oga/22jiCuqPtsi/I9WeDts90nSTTx990pX3HlkFtDgcJ8NiK1Kk/YNtgp1+bxMNB/1nLawdvQHvJ2NIlAuBO1P3UawS426eEF7cp1tQasuVwJFt3F9udPRAfOAKmjb3</vt:lpwstr>
  </property>
  <property fmtid="{D5CDD505-2E9C-101B-9397-08002B2CF9AE}" pid="53" name="x1ye=54">
    <vt:lpwstr>/UWo+zsZHF3+HObwsBjYKrcvKmf8Ydm63RgaazGjQQvIL2zqefOVC2vcCL7dGnPD5RKB1rhRGZVn6ocuXT2Dwi3fCxeNNnlQo2hTgo38C3ZrfnIhLG2gXpPG6biDdHuLC/kjt+S+IQoLKj/AC/jyXz48TvG8TH6prO/0rLcLKVsvWfZLKHmuoB09bc/NdzRkd8gEknxPC7MO1lK/KM6ZbLWvevs+VNmRJ1ChM8Sb1snIT+0EcHyDbjX/WOs90GR</vt:lpwstr>
  </property>
  <property fmtid="{D5CDD505-2E9C-101B-9397-08002B2CF9AE}" pid="54" name="x1ye=55">
    <vt:lpwstr>1MBLDcwsUjAwDaup+onzwgtufgeZnQpbDo3Q+7v8GadjiHuYH9Zq16KW3d0isPyDFDYySzdxGE0E8QC/sskNMZRTF02jAEePvtdBEHlyQg/9ft3TVSaVUsNXXpXoqDE2aYjSyxfCvBBn8BeTQHbbsuFKg94eSe9Usk85LH+l3es1MS+mW/NtQH6R/y+X/DXpNbFnx0drnsAkxCl6Pw7mnZ2TazJsSC8W/F61VzK4VvsLMC9vH5M/4cAKJysdMfr</vt:lpwstr>
  </property>
  <property fmtid="{D5CDD505-2E9C-101B-9397-08002B2CF9AE}" pid="55" name="x1ye=56">
    <vt:lpwstr>+8opwO/1WT8PH1DRWdP/G1y6xRDUXtzA/fEQctZ/IkxLWMF7H+3EzA+DUp3Hkjes34T9SPKPlcbYskaZVdwhmaSzEv9aKi0hJpb9al9Afwcu9aqGz/encjQ7/i5J1qt5etmIdm9ipxrU6zf9Rve/dcPwFtlS6/jYH5RY99y0z+1CoK9Yub6ZDVuZwnqePxs1V3S1+Ii0Mb+C58fEWkNqMyB8EVjfWARQLAi+kbmIgO5+PK7+/coy+ZyNZdDTPXA</vt:lpwstr>
  </property>
  <property fmtid="{D5CDD505-2E9C-101B-9397-08002B2CF9AE}" pid="56" name="x1ye=57">
    <vt:lpwstr>MXT429XN4C+aKpm3ak2LXRpq9CBOa/OPftdjoidQdb6XJ+Acs6P6UEGKRQvthdliAUIruXSiHCYy+21l67DmkQOXJ2BZNufIDX3cmxlsVhQWILb9jXsj6kXdxzTtHstGfqNYYqVRyyBfgwAI0iQ80jRCeT/QXF8RQDqi5tzxo6qfKNMUMp1eNf4kJOeq6cjd0yamrqMebhN76Sklj8npHB/6AReq7915StFixWEHWnBg6g9x+JmRF1x9HNZfc24</vt:lpwstr>
  </property>
  <property fmtid="{D5CDD505-2E9C-101B-9397-08002B2CF9AE}" pid="57" name="x1ye=58">
    <vt:lpwstr>ybOzxFjx3OhbTuLcnsrIWoky9KUhne3cYdL8hPa1e3CfoOPf74siPUVfaY8g0BFpAfteln5yh/6E6hnIj4gxjH6RWmmYL0ThBZG6K44ptuluAAEdhMx1+llt/R2KQ9VdTeGHa2ybbyQqnc+mRTxQ6Trrp9hhAAD5YxMe28GpZ37h6JG3nfjEya/LFVWcGqvUJWis6OD3lrnpk0WpZROlBT3KEey/yWzcQvXn1arAjU9AadaGpKpsp5ccCDObPlG</vt:lpwstr>
  </property>
  <property fmtid="{D5CDD505-2E9C-101B-9397-08002B2CF9AE}" pid="58" name="x1ye=59">
    <vt:lpwstr>du6uteu1G/69U+FJERe1vKt4P3El0hZPPpRNOOxzQSB+0inQOPjwc9W/hhPLtvJk+DidEzXCzeWfuzyguuqbIQWHzPS+Yh83Fp6nK2qaKeTpoZKSN/n4hMu+r3EaG7GlfmUWl24ytsoCPNNvvzBYUCnf5L8wQqFSSxjnfw0b3N+67lhD5NpcSdfgpiPKoZvpkCh2Hk2+YxSfdey0IgFRohMexrMNYqrPDJH4X+Px5TnViivPT4VhDQRO9UJCe8F</vt:lpwstr>
  </property>
  <property fmtid="{D5CDD505-2E9C-101B-9397-08002B2CF9AE}" pid="59" name="x1ye=6">
    <vt:lpwstr>AxIbjbo7fGZh7vBqI6zRk5JNozjNXOUxwmzsJrKNIMcO99NgS+8/sGA+zHCgZ9A4M/BLGDvVctniWPlMdwGj/Scz+pnMs79CbP0gB9L/AibdMFFOPkofiCH4IaP7hKbAf2awhRmeYygsrFc2xCM3YpLt+Y/fJxMZ0CVd6s5e9N07QdaA2YWtCAXXot69t2rdS/ddO4D7pI8aFLsXKDt2x4MPtYs9ZDwtiN3en+x+d2o/aZLQLoTCh3aOBeXOiqF</vt:lpwstr>
  </property>
  <property fmtid="{D5CDD505-2E9C-101B-9397-08002B2CF9AE}" pid="60" name="x1ye=60">
    <vt:lpwstr>/CDiqu6TMRwLCW1XwxaVa1r4c9SlgDwxHv2tx3QJKgk0duyugM2CxZrbGAUUolgnVsUJU+XmX1dEd98pxh8NfpVMRyP1Qo1y9P/9D50hk5uMOwAA</vt:lpwstr>
  </property>
  <property fmtid="{D5CDD505-2E9C-101B-9397-08002B2CF9AE}" pid="61" name="x1ye=7">
    <vt:lpwstr>ojirwQOvcHUjqTMGHSMX8s9T/tQIAalncU6G0F6yqtsy4BV86BhZ7EKFutX5pIAhcewfTChc1RBMwz9+ramAlU5RYRBkT3y948VJIjIbtNzAr6jqExcJ1GwfsKT3IzUFqNWcYTAoo+QzZ77XFfW7g7G/o6EdoL9MrlUuyMB2Jg0VtRJoMcgU8/VwF3bwJIpkNawQDfQlOhCNy58f2jDq5iyG2XezUyRhWPIys6Z+GAcRfEnRbq01HvUYce9takD</vt:lpwstr>
  </property>
  <property fmtid="{D5CDD505-2E9C-101B-9397-08002B2CF9AE}" pid="62" name="x1ye=8">
    <vt:lpwstr>TTVA3P/WuvBc6CDtFpxavmv+RbiIscXkxrxhuOGj/T5BGgruE4bffj0B9dL7dEq8/znsaXK1o8BtI8KD3jLtsUsa4bE35Vx7ddqPvPSTvwC1SKfbpvIBrSezsP00XPowmMja+dz1pZ9TxrWFtyp6hs2GPrTWmr3izIi42U/7oIICeOLaj1crHzou7gRP3R8ek1rF+xiroGrqFEK/ozHWCjRS268Jx5JOOawanyXHMzRojzHLydP36TfBtzGl0vS</vt:lpwstr>
  </property>
  <property fmtid="{D5CDD505-2E9C-101B-9397-08002B2CF9AE}" pid="63" name="x1ye=9">
    <vt:lpwstr>TkM2e5JA/3o4TmN0AI+wGf9zTT8TVd+AMJRN1Hr5lPiltHEl9UNBlscP+jSMi3EmcKeWlbZrOPFK2E7VUJpemFMLPW5XkyfLZSI4hri0ljxcGFxzoVd/WinrF8O8H/Bpsc1VpwqrpibLIbUPlcx+kskRMNVCPxVPGP2//jt6nS9y+Z/9S06WKgC7kOybF/TYG/DtWsA2t/Y0dcij2SHZkR/rYzovKqOTn7HLKu+r3WaNbHtVkhKYwPBzpyB8s/L</vt:lpwstr>
  </property>
</Properties>
</file>